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26BC" w14:textId="77777777" w:rsidR="002D0AE2" w:rsidRPr="00851383" w:rsidRDefault="002D0AE2" w:rsidP="002D0AE2">
      <w:pPr>
        <w:tabs>
          <w:tab w:val="left" w:pos="0"/>
        </w:tabs>
        <w:autoSpaceDN w:val="0"/>
        <w:rPr>
          <w:rFonts w:ascii="Arial" w:eastAsia="Times New Roman" w:hAnsi="Arial"/>
          <w:b/>
          <w:sz w:val="28"/>
          <w:szCs w:val="20"/>
          <w:lang w:eastAsia="pl-PL"/>
        </w:rPr>
      </w:pPr>
      <w:r w:rsidRPr="00851383">
        <w:rPr>
          <w:rFonts w:ascii="Arial" w:eastAsia="Times New Roman" w:hAnsi="Arial"/>
          <w:b/>
          <w:sz w:val="28"/>
          <w:szCs w:val="20"/>
          <w:lang w:eastAsia="pl-PL"/>
        </w:rPr>
        <w:t xml:space="preserve">                                              O F E R T A</w:t>
      </w:r>
    </w:p>
    <w:p w14:paraId="4608D87B" w14:textId="77777777" w:rsidR="002D0AE2" w:rsidRPr="00851383" w:rsidRDefault="002D0AE2" w:rsidP="002D0AE2">
      <w:pPr>
        <w:tabs>
          <w:tab w:val="right" w:pos="9024"/>
        </w:tabs>
        <w:autoSpaceDN w:val="0"/>
        <w:rPr>
          <w:rFonts w:eastAsia="SimSun"/>
          <w:kern w:val="3"/>
          <w:lang w:eastAsia="zh-CN"/>
        </w:rPr>
      </w:pPr>
      <w:r w:rsidRPr="00851383">
        <w:rPr>
          <w:rFonts w:ascii="Arial" w:eastAsia="Times New Roman" w:hAnsi="Arial"/>
          <w:szCs w:val="20"/>
          <w:lang w:eastAsia="pl-PL"/>
        </w:rPr>
        <w:tab/>
      </w:r>
    </w:p>
    <w:p w14:paraId="5C65CCE2" w14:textId="77777777" w:rsidR="002D0AE2" w:rsidRPr="00851383" w:rsidRDefault="002D0AE2" w:rsidP="002D0AE2">
      <w:pPr>
        <w:tabs>
          <w:tab w:val="left" w:pos="0"/>
        </w:tabs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lang w:eastAsia="pl-PL"/>
        </w:rPr>
        <w:t xml:space="preserve">                                                                                </w:t>
      </w:r>
      <w:r w:rsidRPr="00851383">
        <w:rPr>
          <w:rFonts w:eastAsia="Times New Roman"/>
          <w:b/>
          <w:lang w:eastAsia="pl-PL"/>
        </w:rPr>
        <w:t xml:space="preserve">GMINA </w:t>
      </w:r>
      <w:r w:rsidR="00DA31C1">
        <w:rPr>
          <w:rFonts w:eastAsia="Times New Roman"/>
          <w:b/>
          <w:lang w:eastAsia="pl-PL"/>
        </w:rPr>
        <w:t>DZIERZĄŻNIA</w:t>
      </w:r>
      <w:r w:rsidRPr="00851383">
        <w:rPr>
          <w:rFonts w:eastAsia="Times New Roman"/>
          <w:b/>
          <w:lang w:eastAsia="pl-PL"/>
        </w:rPr>
        <w:t xml:space="preserve"> </w:t>
      </w:r>
    </w:p>
    <w:p w14:paraId="4871F103" w14:textId="77777777" w:rsidR="002D0AE2" w:rsidRPr="00851383" w:rsidRDefault="002D0AE2" w:rsidP="002D0AE2">
      <w:pPr>
        <w:tabs>
          <w:tab w:val="left" w:pos="0"/>
        </w:tabs>
        <w:autoSpaceDN w:val="0"/>
        <w:rPr>
          <w:rFonts w:eastAsia="SimSun"/>
          <w:kern w:val="3"/>
          <w:lang w:eastAsia="zh-CN"/>
        </w:rPr>
      </w:pPr>
      <w:r w:rsidRPr="00851383">
        <w:rPr>
          <w:rFonts w:ascii="Arial" w:eastAsia="Times New Roman" w:hAnsi="Arial"/>
          <w:szCs w:val="20"/>
          <w:lang w:eastAsia="pl-PL"/>
        </w:rPr>
        <w:t xml:space="preserve">                                                                         [</w:t>
      </w:r>
      <w:r w:rsidRPr="00851383">
        <w:rPr>
          <w:rFonts w:ascii="Arial" w:eastAsia="Times New Roman" w:hAnsi="Arial"/>
          <w:i/>
          <w:szCs w:val="20"/>
          <w:lang w:eastAsia="pl-PL"/>
        </w:rPr>
        <w:t>nazwa Zamawiającego</w:t>
      </w:r>
      <w:r w:rsidRPr="00851383">
        <w:rPr>
          <w:rFonts w:ascii="Arial" w:eastAsia="Times New Roman" w:hAnsi="Arial"/>
          <w:szCs w:val="20"/>
          <w:lang w:eastAsia="pl-PL"/>
        </w:rPr>
        <w:t>]</w:t>
      </w:r>
    </w:p>
    <w:p w14:paraId="5637E40B" w14:textId="3661F151" w:rsidR="002D0AE2" w:rsidRPr="00851383" w:rsidRDefault="002D0AE2" w:rsidP="002D0AE2">
      <w:pPr>
        <w:tabs>
          <w:tab w:val="left" w:pos="0"/>
        </w:tabs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Cs w:val="20"/>
          <w:lang w:eastAsia="pl-PL"/>
        </w:rPr>
        <w:t xml:space="preserve">                                                                     </w:t>
      </w:r>
      <w:r w:rsidR="00CB22B6">
        <w:rPr>
          <w:rFonts w:eastAsia="Times New Roman"/>
          <w:szCs w:val="20"/>
          <w:lang w:eastAsia="pl-PL"/>
        </w:rPr>
        <w:t xml:space="preserve">            </w:t>
      </w:r>
      <w:r w:rsidRPr="00851383">
        <w:rPr>
          <w:rFonts w:eastAsia="Times New Roman"/>
          <w:szCs w:val="20"/>
          <w:lang w:eastAsia="pl-PL"/>
        </w:rPr>
        <w:t xml:space="preserve">Adres: </w:t>
      </w:r>
      <w:r w:rsidRPr="00851383">
        <w:rPr>
          <w:rFonts w:eastAsia="Times New Roman"/>
          <w:b/>
          <w:szCs w:val="20"/>
          <w:lang w:eastAsia="pl-PL"/>
        </w:rPr>
        <w:t>09-1</w:t>
      </w:r>
      <w:r w:rsidR="00DA31C1">
        <w:rPr>
          <w:rFonts w:eastAsia="Times New Roman"/>
          <w:b/>
          <w:szCs w:val="20"/>
          <w:lang w:eastAsia="pl-PL"/>
        </w:rPr>
        <w:t>64 Dzierzążnia</w:t>
      </w:r>
      <w:r w:rsidRPr="00851383">
        <w:rPr>
          <w:rFonts w:eastAsia="Times New Roman"/>
          <w:szCs w:val="20"/>
          <w:lang w:eastAsia="pl-PL"/>
        </w:rPr>
        <w:t xml:space="preserve"> </w:t>
      </w:r>
    </w:p>
    <w:p w14:paraId="39345FAD" w14:textId="77777777" w:rsidR="002D0AE2" w:rsidRPr="00DA31C1" w:rsidRDefault="002D0AE2" w:rsidP="002D0AE2">
      <w:pPr>
        <w:tabs>
          <w:tab w:val="left" w:pos="0"/>
        </w:tabs>
        <w:autoSpaceDN w:val="0"/>
        <w:rPr>
          <w:rFonts w:eastAsia="Times New Roman"/>
          <w:b/>
          <w:szCs w:val="20"/>
          <w:lang w:eastAsia="pl-PL"/>
        </w:rPr>
      </w:pPr>
      <w:r w:rsidRPr="00851383">
        <w:rPr>
          <w:rFonts w:eastAsia="Times New Roman"/>
          <w:szCs w:val="20"/>
          <w:lang w:eastAsia="pl-PL"/>
        </w:rPr>
        <w:t xml:space="preserve">                                                                                 </w:t>
      </w:r>
      <w:r w:rsidRPr="00DA31C1">
        <w:rPr>
          <w:rFonts w:eastAsia="Times New Roman"/>
          <w:b/>
          <w:szCs w:val="20"/>
          <w:lang w:eastAsia="pl-PL"/>
        </w:rPr>
        <w:t xml:space="preserve"> </w:t>
      </w:r>
      <w:r w:rsidR="00DA31C1" w:rsidRPr="00DA31C1">
        <w:rPr>
          <w:rFonts w:eastAsia="Times New Roman"/>
          <w:b/>
          <w:szCs w:val="20"/>
          <w:lang w:eastAsia="pl-PL"/>
        </w:rPr>
        <w:t>Dzierzążnia 28</w:t>
      </w:r>
    </w:p>
    <w:p w14:paraId="294735FB" w14:textId="77777777" w:rsidR="00D96ADC" w:rsidRPr="00851383" w:rsidRDefault="00D96ADC" w:rsidP="002D0AE2">
      <w:pPr>
        <w:tabs>
          <w:tab w:val="left" w:pos="0"/>
        </w:tabs>
        <w:autoSpaceDN w:val="0"/>
        <w:rPr>
          <w:rFonts w:eastAsia="SimSun"/>
          <w:kern w:val="3"/>
          <w:lang w:eastAsia="zh-CN"/>
        </w:rPr>
      </w:pPr>
    </w:p>
    <w:p w14:paraId="2BEEB8A0" w14:textId="77777777" w:rsidR="002D0AE2" w:rsidRPr="00431F11" w:rsidRDefault="002D0AE2" w:rsidP="002D0AE2">
      <w:pPr>
        <w:autoSpaceDN w:val="0"/>
        <w:rPr>
          <w:rFonts w:eastAsia="Times New Roman"/>
          <w:sz w:val="16"/>
          <w:szCs w:val="20"/>
          <w:vertAlign w:val="superscript"/>
          <w:lang w:eastAsia="pl-PL"/>
        </w:rPr>
      </w:pPr>
      <w:r w:rsidRPr="00851383">
        <w:rPr>
          <w:rFonts w:eastAsia="Times New Roman"/>
          <w:sz w:val="16"/>
          <w:szCs w:val="20"/>
          <w:lang w:eastAsia="pl-PL"/>
        </w:rPr>
        <w:t>*</w:t>
      </w:r>
      <w:r w:rsidR="00431F11">
        <w:rPr>
          <w:rFonts w:eastAsia="Times New Roman"/>
          <w:sz w:val="16"/>
          <w:szCs w:val="20"/>
          <w:vertAlign w:val="superscript"/>
          <w:lang w:eastAsia="pl-PL"/>
        </w:rPr>
        <w:t>1</w:t>
      </w:r>
    </w:p>
    <w:p w14:paraId="002D8ED2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sz w:val="16"/>
          <w:szCs w:val="20"/>
          <w:lang w:eastAsia="pl-PL"/>
        </w:rPr>
      </w:pPr>
    </w:p>
    <w:p w14:paraId="6ECCC6B5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lang w:eastAsia="pl-PL"/>
        </w:rPr>
        <w:t xml:space="preserve"> </w:t>
      </w:r>
      <w:r w:rsidRPr="00851383">
        <w:rPr>
          <w:rFonts w:eastAsia="Times New Roman"/>
          <w:b/>
          <w:sz w:val="16"/>
          <w:szCs w:val="20"/>
          <w:shd w:val="clear" w:color="auto" w:fill="F1D997"/>
          <w:lang w:eastAsia="pl-PL"/>
        </w:rPr>
        <w:t>_________________________________________________________________________________________________________________</w:t>
      </w:r>
    </w:p>
    <w:p w14:paraId="40F00557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jc w:val="center"/>
        <w:rPr>
          <w:rFonts w:eastAsia="SimSun"/>
          <w:kern w:val="3"/>
          <w:lang w:eastAsia="zh-CN"/>
        </w:rPr>
      </w:pPr>
      <w:r w:rsidRPr="00851383">
        <w:rPr>
          <w:rFonts w:eastAsia="Times New Roman"/>
          <w:spacing w:val="20"/>
          <w:sz w:val="20"/>
          <w:szCs w:val="20"/>
          <w:lang w:eastAsia="pl-PL"/>
        </w:rPr>
        <w:t>pełna nazwa firmy (Wykonawcy/pełnomocnika**)</w:t>
      </w:r>
    </w:p>
    <w:p w14:paraId="5309BEEF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b/>
          <w:sz w:val="16"/>
          <w:szCs w:val="20"/>
          <w:lang w:eastAsia="pl-PL"/>
        </w:rPr>
      </w:pPr>
    </w:p>
    <w:p w14:paraId="37EEB8FB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b/>
          <w:sz w:val="18"/>
          <w:szCs w:val="18"/>
          <w:lang w:eastAsia="pl-PL"/>
        </w:rPr>
        <w:t xml:space="preserve"> </w:t>
      </w:r>
      <w:r w:rsidRPr="00851383">
        <w:rPr>
          <w:rFonts w:eastAsia="Times New Roman"/>
          <w:b/>
          <w:sz w:val="20"/>
          <w:szCs w:val="20"/>
          <w:lang w:eastAsia="pl-PL"/>
        </w:rPr>
        <w:t>|</w:t>
      </w:r>
      <w:r w:rsidRPr="00851383">
        <w:rPr>
          <w:rFonts w:eastAsia="Times New Roman"/>
          <w:b/>
          <w:sz w:val="20"/>
          <w:szCs w:val="20"/>
          <w:shd w:val="clear" w:color="auto" w:fill="EBDA91"/>
          <w:lang w:eastAsia="pl-PL"/>
        </w:rPr>
        <w:t>___|___|___|___|___|___|___|___|___</w:t>
      </w:r>
      <w:r w:rsidRPr="00851383">
        <w:rPr>
          <w:rFonts w:eastAsia="Times New Roman"/>
          <w:b/>
          <w:sz w:val="20"/>
          <w:szCs w:val="20"/>
          <w:lang w:eastAsia="pl-PL"/>
        </w:rPr>
        <w:t>|</w:t>
      </w:r>
      <w:r w:rsidRPr="00851383">
        <w:rPr>
          <w:rFonts w:eastAsia="Times New Roman"/>
          <w:b/>
          <w:sz w:val="20"/>
          <w:szCs w:val="20"/>
          <w:lang w:eastAsia="pl-PL"/>
        </w:rPr>
        <w:tab/>
      </w:r>
      <w:r w:rsidRPr="00851383">
        <w:rPr>
          <w:rFonts w:eastAsia="Times New Roman"/>
          <w:b/>
          <w:sz w:val="20"/>
          <w:szCs w:val="20"/>
          <w:lang w:eastAsia="pl-PL"/>
        </w:rPr>
        <w:tab/>
        <w:t>|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___|___|___|_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</w:t>
      </w:r>
      <w:r w:rsidRPr="00851383">
        <w:rPr>
          <w:rFonts w:eastAsia="Times New Roman"/>
          <w:b/>
          <w:sz w:val="20"/>
          <w:szCs w:val="20"/>
          <w:lang w:eastAsia="pl-PL"/>
        </w:rPr>
        <w:t xml:space="preserve">| </w:t>
      </w:r>
    </w:p>
    <w:p w14:paraId="5C3B4D13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REGON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NIP</w:t>
      </w:r>
    </w:p>
    <w:p w14:paraId="6A08AE36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b/>
          <w:sz w:val="16"/>
          <w:szCs w:val="20"/>
          <w:lang w:eastAsia="pl-PL"/>
        </w:rPr>
        <w:t>____</w:t>
      </w:r>
      <w:r w:rsidRPr="00851383">
        <w:rPr>
          <w:rFonts w:eastAsia="Times New Roman"/>
          <w:b/>
          <w:lang w:eastAsia="pl-PL"/>
        </w:rPr>
        <w:t xml:space="preserve"> -</w:t>
      </w:r>
      <w:r w:rsidRPr="00851383">
        <w:rPr>
          <w:rFonts w:eastAsia="Times New Roman"/>
          <w:b/>
          <w:sz w:val="16"/>
          <w:szCs w:val="20"/>
          <w:lang w:eastAsia="pl-PL"/>
        </w:rPr>
        <w:t xml:space="preserve"> ______ 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 xml:space="preserve">___________________________ 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 xml:space="preserve">        </w:t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___________________________________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</w:t>
      </w:r>
    </w:p>
    <w:p w14:paraId="6A10456D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284"/>
        <w:rPr>
          <w:rFonts w:eastAsia="SimSun"/>
          <w:kern w:val="3"/>
          <w:lang w:eastAsia="zh-CN"/>
        </w:rPr>
      </w:pPr>
      <w:r w:rsidRPr="00851383">
        <w:rPr>
          <w:rFonts w:eastAsia="Times New Roman"/>
          <w:spacing w:val="20"/>
          <w:sz w:val="16"/>
          <w:szCs w:val="16"/>
          <w:lang w:eastAsia="pl-PL"/>
        </w:rPr>
        <w:t>kod</w:t>
      </w:r>
      <w:r w:rsidRPr="00851383">
        <w:rPr>
          <w:rFonts w:eastAsia="Times New Roman"/>
          <w:spacing w:val="20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>miejscowość</w:t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 xml:space="preserve">ulica nr lokalu </w:t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>województwo</w:t>
      </w:r>
    </w:p>
    <w:p w14:paraId="0D445173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_____________________________________</w:t>
      </w:r>
      <w:r w:rsidRPr="00851383"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______________________@__________________</w:t>
      </w:r>
    </w:p>
    <w:p w14:paraId="10F55D01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1134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strona internetowa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  <w:t>e-mail</w:t>
      </w:r>
    </w:p>
    <w:p w14:paraId="2FFDB9FE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>___________________________________</w:t>
      </w: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>_______________________________</w:t>
      </w:r>
    </w:p>
    <w:p w14:paraId="33D51BD1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numer telefonu</w:t>
      </w:r>
      <w:r w:rsidRPr="00851383">
        <w:rPr>
          <w:rFonts w:eastAsia="Times New Roman"/>
          <w:sz w:val="16"/>
          <w:szCs w:val="16"/>
          <w:lang w:eastAsia="pl-PL"/>
        </w:rPr>
        <w:t xml:space="preserve"> </w:t>
      </w:r>
      <w:r w:rsidRPr="00851383">
        <w:rPr>
          <w:rFonts w:eastAsia="Times New Roman"/>
          <w:sz w:val="20"/>
          <w:szCs w:val="20"/>
          <w:lang w:eastAsia="pl-PL"/>
        </w:rPr>
        <w:t>stacjonarnego</w:t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numer faksu</w:t>
      </w:r>
    </w:p>
    <w:p w14:paraId="1198F2E7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sz w:val="20"/>
          <w:szCs w:val="20"/>
          <w:lang w:eastAsia="pl-PL"/>
        </w:rPr>
      </w:pPr>
    </w:p>
    <w:p w14:paraId="33AB3075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 xml:space="preserve">Osoba do kontaktu: </w:t>
      </w: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>_______________________________________</w:t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 xml:space="preserve">nr tel. komórkowego </w:t>
      </w: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>______________________</w:t>
      </w:r>
    </w:p>
    <w:p w14:paraId="496EB63F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sz w:val="16"/>
          <w:szCs w:val="20"/>
          <w:shd w:val="clear" w:color="auto" w:fill="EFD899"/>
          <w:lang w:eastAsia="pl-PL"/>
        </w:rPr>
      </w:pPr>
    </w:p>
    <w:p w14:paraId="37525C23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textAlignment w:val="baseline"/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</w:pPr>
      <w:r w:rsidRPr="00851383"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  <w:t>Dane teleadresowe na które należy przekazywać korespondencję związaną z niniejszym postępowaniem:</w:t>
      </w:r>
    </w:p>
    <w:p w14:paraId="6DA58EF7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textAlignment w:val="baseline"/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</w:pPr>
      <w:r w:rsidRPr="00851383"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  <w:t>Faks: ....................................  e-mail ..............................................................</w:t>
      </w:r>
    </w:p>
    <w:p w14:paraId="036A9B49" w14:textId="77777777" w:rsidR="002D0AE2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textAlignment w:val="baseline"/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</w:pPr>
      <w:r w:rsidRPr="00851383"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  <w:t>Adres do korespondencji (jeżeli inny niż adres siedziby) ...................................................................................................................................................................</w:t>
      </w:r>
    </w:p>
    <w:p w14:paraId="2BD3F53F" w14:textId="77777777" w:rsidR="003C15A5" w:rsidRPr="003C15A5" w:rsidRDefault="003C15A5" w:rsidP="003C15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zh-CN" w:bidi="ar-SA"/>
        </w:rPr>
      </w:pPr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lang w:eastAsia="zh-CN" w:bidi="ar-SA"/>
        </w:rPr>
        <w:t xml:space="preserve">Działalność </w:t>
      </w:r>
      <w:proofErr w:type="gramStart"/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lang w:eastAsia="zh-CN" w:bidi="ar-SA"/>
        </w:rPr>
        <w:t>gospodarczą  prowadzę</w:t>
      </w:r>
      <w:proofErr w:type="gramEnd"/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lang w:eastAsia="zh-CN" w:bidi="ar-SA"/>
        </w:rPr>
        <w:t>/prowadzimy na podstawie  wpisu do KRS*</w:t>
      </w:r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vertAlign w:val="superscript"/>
          <w:lang w:eastAsia="zh-CN" w:bidi="ar-SA"/>
        </w:rPr>
        <w:t>2</w:t>
      </w:r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lang w:eastAsia="zh-CN" w:bidi="ar-SA"/>
        </w:rPr>
        <w:t>/CEIDG*</w:t>
      </w:r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vertAlign w:val="superscript"/>
          <w:lang w:eastAsia="zh-CN" w:bidi="ar-SA"/>
        </w:rPr>
        <w:t>2</w:t>
      </w:r>
    </w:p>
    <w:p w14:paraId="7D742E6D" w14:textId="77777777" w:rsidR="003C15A5" w:rsidRPr="00851383" w:rsidRDefault="003C15A5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textAlignment w:val="baseline"/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</w:pPr>
    </w:p>
    <w:p w14:paraId="6D2602CE" w14:textId="77777777" w:rsidR="002D0AE2" w:rsidRPr="00431F11" w:rsidRDefault="002D0AE2" w:rsidP="002D0AE2">
      <w:pPr>
        <w:autoSpaceDN w:val="0"/>
        <w:rPr>
          <w:rFonts w:eastAsia="Times New Roman"/>
          <w:sz w:val="16"/>
          <w:szCs w:val="16"/>
          <w:vertAlign w:val="superscript"/>
          <w:lang w:eastAsia="pl-PL"/>
        </w:rPr>
      </w:pPr>
      <w:r w:rsidRPr="00851383">
        <w:rPr>
          <w:rFonts w:eastAsia="Times New Roman"/>
          <w:sz w:val="16"/>
          <w:szCs w:val="16"/>
          <w:lang w:eastAsia="pl-PL"/>
        </w:rPr>
        <w:t>*</w:t>
      </w:r>
      <w:r w:rsidR="00431F11">
        <w:rPr>
          <w:rFonts w:eastAsia="Times New Roman"/>
          <w:sz w:val="16"/>
          <w:szCs w:val="16"/>
          <w:vertAlign w:val="superscript"/>
          <w:lang w:eastAsia="pl-PL"/>
        </w:rPr>
        <w:t>1</w:t>
      </w:r>
    </w:p>
    <w:p w14:paraId="664698BD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sz w:val="16"/>
          <w:szCs w:val="20"/>
          <w:lang w:eastAsia="pl-PL"/>
        </w:rPr>
      </w:pPr>
    </w:p>
    <w:p w14:paraId="3D5E66E6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lang w:eastAsia="pl-PL"/>
        </w:rPr>
        <w:t xml:space="preserve"> </w:t>
      </w:r>
      <w:r w:rsidRPr="00851383">
        <w:rPr>
          <w:rFonts w:eastAsia="Times New Roman"/>
          <w:b/>
          <w:sz w:val="16"/>
          <w:szCs w:val="20"/>
          <w:shd w:val="clear" w:color="auto" w:fill="F1D997"/>
          <w:lang w:eastAsia="pl-PL"/>
        </w:rPr>
        <w:t>_________________________________________________________________________________________________________________</w:t>
      </w:r>
    </w:p>
    <w:p w14:paraId="699E5008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jc w:val="center"/>
        <w:rPr>
          <w:rFonts w:eastAsia="SimSun"/>
          <w:kern w:val="3"/>
          <w:lang w:eastAsia="zh-CN"/>
        </w:rPr>
      </w:pPr>
      <w:r w:rsidRPr="00851383">
        <w:rPr>
          <w:rFonts w:eastAsia="Times New Roman"/>
          <w:spacing w:val="20"/>
          <w:sz w:val="20"/>
          <w:szCs w:val="20"/>
          <w:lang w:eastAsia="pl-PL"/>
        </w:rPr>
        <w:t xml:space="preserve">pełna nazwa firmy </w:t>
      </w:r>
      <w:r w:rsidRPr="00851383">
        <w:rPr>
          <w:rFonts w:eastAsia="Times New Roman"/>
          <w:spacing w:val="20"/>
          <w:sz w:val="16"/>
          <w:szCs w:val="16"/>
          <w:lang w:eastAsia="pl-PL"/>
        </w:rPr>
        <w:t>(kolejnego Wykonawcy wspólnie ubiegającego się o zamówienie)</w:t>
      </w:r>
    </w:p>
    <w:p w14:paraId="797131DF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b/>
          <w:sz w:val="16"/>
          <w:szCs w:val="20"/>
          <w:lang w:eastAsia="pl-PL"/>
        </w:rPr>
      </w:pPr>
    </w:p>
    <w:p w14:paraId="06933898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b/>
          <w:sz w:val="18"/>
          <w:szCs w:val="18"/>
          <w:lang w:eastAsia="pl-PL"/>
        </w:rPr>
        <w:t xml:space="preserve"> </w:t>
      </w:r>
      <w:r w:rsidRPr="00851383">
        <w:rPr>
          <w:rFonts w:eastAsia="Times New Roman"/>
          <w:b/>
          <w:sz w:val="20"/>
          <w:szCs w:val="20"/>
          <w:lang w:eastAsia="pl-PL"/>
        </w:rPr>
        <w:t>|</w:t>
      </w:r>
      <w:r w:rsidRPr="00851383">
        <w:rPr>
          <w:rFonts w:eastAsia="Times New Roman"/>
          <w:b/>
          <w:sz w:val="20"/>
          <w:szCs w:val="20"/>
          <w:shd w:val="clear" w:color="auto" w:fill="EBDA91"/>
          <w:lang w:eastAsia="pl-PL"/>
        </w:rPr>
        <w:t>___|___|___|___|___|___|___|___|___</w:t>
      </w:r>
      <w:r w:rsidRPr="00851383">
        <w:rPr>
          <w:rFonts w:eastAsia="Times New Roman"/>
          <w:b/>
          <w:sz w:val="20"/>
          <w:szCs w:val="20"/>
          <w:lang w:eastAsia="pl-PL"/>
        </w:rPr>
        <w:t>|</w:t>
      </w:r>
      <w:r w:rsidRPr="00851383">
        <w:rPr>
          <w:rFonts w:eastAsia="Times New Roman"/>
          <w:b/>
          <w:sz w:val="20"/>
          <w:szCs w:val="20"/>
          <w:lang w:eastAsia="pl-PL"/>
        </w:rPr>
        <w:tab/>
      </w:r>
      <w:r w:rsidRPr="00851383">
        <w:rPr>
          <w:rFonts w:eastAsia="Times New Roman"/>
          <w:b/>
          <w:sz w:val="20"/>
          <w:szCs w:val="20"/>
          <w:lang w:eastAsia="pl-PL"/>
        </w:rPr>
        <w:tab/>
        <w:t>|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___|___|___|_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</w:t>
      </w:r>
      <w:r w:rsidRPr="00851383">
        <w:rPr>
          <w:rFonts w:eastAsia="Times New Roman"/>
          <w:b/>
          <w:sz w:val="20"/>
          <w:szCs w:val="20"/>
          <w:lang w:eastAsia="pl-PL"/>
        </w:rPr>
        <w:t xml:space="preserve">| </w:t>
      </w:r>
    </w:p>
    <w:p w14:paraId="58EEC701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REGON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NIP</w:t>
      </w:r>
    </w:p>
    <w:p w14:paraId="5B555C82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b/>
          <w:sz w:val="16"/>
          <w:szCs w:val="20"/>
          <w:lang w:eastAsia="pl-PL"/>
        </w:rPr>
        <w:t>____</w:t>
      </w:r>
      <w:r w:rsidRPr="00851383">
        <w:rPr>
          <w:rFonts w:eastAsia="Times New Roman"/>
          <w:b/>
          <w:lang w:eastAsia="pl-PL"/>
        </w:rPr>
        <w:t xml:space="preserve"> -</w:t>
      </w:r>
      <w:r w:rsidRPr="00851383">
        <w:rPr>
          <w:rFonts w:eastAsia="Times New Roman"/>
          <w:b/>
          <w:sz w:val="16"/>
          <w:szCs w:val="20"/>
          <w:lang w:eastAsia="pl-PL"/>
        </w:rPr>
        <w:t xml:space="preserve"> ______ 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___________________________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____________________________________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_________________________</w:t>
      </w:r>
    </w:p>
    <w:p w14:paraId="74CADDAF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284"/>
        <w:rPr>
          <w:rFonts w:eastAsia="SimSun"/>
          <w:kern w:val="3"/>
          <w:lang w:eastAsia="zh-CN"/>
        </w:rPr>
      </w:pPr>
      <w:r w:rsidRPr="00851383">
        <w:rPr>
          <w:rFonts w:eastAsia="Times New Roman"/>
          <w:spacing w:val="20"/>
          <w:sz w:val="16"/>
          <w:szCs w:val="16"/>
          <w:lang w:eastAsia="pl-PL"/>
        </w:rPr>
        <w:t>kod</w:t>
      </w:r>
      <w:r w:rsidRPr="00851383">
        <w:rPr>
          <w:rFonts w:eastAsia="Times New Roman"/>
          <w:spacing w:val="20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>miejscowość</w:t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 xml:space="preserve">ulica /nr domu/ nr lokalu </w:t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>województwo</w:t>
      </w:r>
    </w:p>
    <w:p w14:paraId="25A78972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_________________________________________</w:t>
      </w:r>
      <w:r w:rsidRPr="00851383"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_________________________@_____________________</w:t>
      </w:r>
    </w:p>
    <w:p w14:paraId="2750B275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1701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strona internetowa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  <w:t>e-mail</w:t>
      </w:r>
    </w:p>
    <w:p w14:paraId="5DDAF663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>__ _____________________________________</w:t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>______________________________________________</w:t>
      </w:r>
    </w:p>
    <w:p w14:paraId="342B2389" w14:textId="77777777" w:rsidR="002D0AE2" w:rsidRDefault="002D0AE2" w:rsidP="00431F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708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numer telefonu</w:t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numer faksu</w:t>
      </w:r>
    </w:p>
    <w:p w14:paraId="75FF0400" w14:textId="77777777" w:rsidR="003C15A5" w:rsidRDefault="003C15A5" w:rsidP="003C15A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hd w:val="clear" w:color="auto" w:fill="EFD899"/>
        </w:rPr>
        <w:t xml:space="preserve">Działalność </w:t>
      </w:r>
      <w:proofErr w:type="gramStart"/>
      <w:r>
        <w:rPr>
          <w:shd w:val="clear" w:color="auto" w:fill="EFD899"/>
        </w:rPr>
        <w:t>gospodarczą  prowadzę</w:t>
      </w:r>
      <w:proofErr w:type="gramEnd"/>
      <w:r>
        <w:rPr>
          <w:shd w:val="clear" w:color="auto" w:fill="EFD899"/>
        </w:rPr>
        <w:t>/prowadzimy na podstawie  wpisu do KRS*</w:t>
      </w:r>
      <w:r>
        <w:rPr>
          <w:shd w:val="clear" w:color="auto" w:fill="EFD899"/>
          <w:vertAlign w:val="superscript"/>
        </w:rPr>
        <w:t>2</w:t>
      </w:r>
      <w:r>
        <w:rPr>
          <w:shd w:val="clear" w:color="auto" w:fill="EFD899"/>
        </w:rPr>
        <w:t>/CEIDG*</w:t>
      </w:r>
      <w:r>
        <w:rPr>
          <w:shd w:val="clear" w:color="auto" w:fill="EFD899"/>
          <w:vertAlign w:val="superscript"/>
        </w:rPr>
        <w:t>2</w:t>
      </w:r>
    </w:p>
    <w:p w14:paraId="53496DE8" w14:textId="77777777" w:rsidR="00431F11" w:rsidRPr="00431F11" w:rsidRDefault="00431F11" w:rsidP="003C15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</w:p>
    <w:p w14:paraId="430A4B80" w14:textId="77777777" w:rsidR="00770B7E" w:rsidRDefault="00770B7E" w:rsidP="002D0AE2">
      <w:pPr>
        <w:autoSpaceDN w:val="0"/>
        <w:ind w:right="51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7CFF4EC1" w14:textId="77777777" w:rsidR="00770B7E" w:rsidRDefault="00770B7E" w:rsidP="002D0AE2">
      <w:pPr>
        <w:autoSpaceDN w:val="0"/>
        <w:ind w:right="51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697D3979" w14:textId="6E7332CC" w:rsidR="00486CAB" w:rsidRDefault="002D0AE2" w:rsidP="00DD2B50">
      <w:pPr>
        <w:autoSpaceDN w:val="0"/>
        <w:spacing w:line="360" w:lineRule="auto"/>
        <w:ind w:right="51"/>
        <w:textAlignment w:val="baseline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kern w:val="3"/>
          <w:sz w:val="20"/>
          <w:szCs w:val="20"/>
          <w:lang w:eastAsia="zh-CN"/>
        </w:rPr>
        <w:t>1.Zgłaszam/y swój udział w postępowaniu o udzielenia zamówienia publicznego w trybie za</w:t>
      </w:r>
      <w:r w:rsidR="003C15A5">
        <w:rPr>
          <w:rFonts w:eastAsia="Times New Roman"/>
          <w:kern w:val="3"/>
          <w:sz w:val="20"/>
          <w:szCs w:val="20"/>
          <w:lang w:eastAsia="zh-CN"/>
        </w:rPr>
        <w:t xml:space="preserve">pytania ofertowego </w:t>
      </w:r>
      <w:r w:rsidR="0000772C">
        <w:rPr>
          <w:rFonts w:eastAsia="Times New Roman"/>
          <w:kern w:val="3"/>
          <w:sz w:val="20"/>
          <w:szCs w:val="20"/>
          <w:lang w:eastAsia="zh-CN"/>
        </w:rPr>
        <w:t>PFŚ</w:t>
      </w:r>
      <w:r w:rsidR="003C15A5">
        <w:rPr>
          <w:rFonts w:eastAsia="Times New Roman"/>
          <w:kern w:val="3"/>
          <w:sz w:val="20"/>
          <w:szCs w:val="20"/>
          <w:lang w:eastAsia="zh-CN"/>
        </w:rPr>
        <w:t>.271.</w:t>
      </w:r>
      <w:r w:rsidR="0007625B">
        <w:rPr>
          <w:rFonts w:eastAsia="Times New Roman"/>
          <w:kern w:val="3"/>
          <w:sz w:val="20"/>
          <w:szCs w:val="20"/>
          <w:lang w:eastAsia="zh-CN"/>
        </w:rPr>
        <w:t>1</w:t>
      </w:r>
      <w:r w:rsidR="00DA31C1">
        <w:rPr>
          <w:rFonts w:eastAsia="Times New Roman"/>
          <w:kern w:val="3"/>
          <w:sz w:val="20"/>
          <w:szCs w:val="20"/>
          <w:lang w:eastAsia="zh-CN"/>
        </w:rPr>
        <w:t>.</w:t>
      </w:r>
      <w:r w:rsidR="003C15A5">
        <w:rPr>
          <w:rFonts w:eastAsia="Times New Roman"/>
          <w:kern w:val="3"/>
          <w:sz w:val="20"/>
          <w:szCs w:val="20"/>
          <w:lang w:eastAsia="zh-CN"/>
        </w:rPr>
        <w:t>202</w:t>
      </w:r>
      <w:r w:rsidR="0007625B">
        <w:rPr>
          <w:rFonts w:eastAsia="Times New Roman"/>
          <w:kern w:val="3"/>
          <w:sz w:val="20"/>
          <w:szCs w:val="20"/>
          <w:lang w:eastAsia="zh-CN"/>
        </w:rPr>
        <w:t>3</w:t>
      </w:r>
      <w:r w:rsidRPr="00851383">
        <w:rPr>
          <w:rFonts w:eastAsia="Times New Roman"/>
          <w:kern w:val="3"/>
          <w:sz w:val="20"/>
          <w:szCs w:val="20"/>
          <w:lang w:eastAsia="zh-CN"/>
        </w:rPr>
        <w:t>,</w:t>
      </w:r>
      <w:r w:rsidRPr="00851383">
        <w:rPr>
          <w:rFonts w:eastAsia="Times New Roman"/>
          <w:b/>
          <w:kern w:val="3"/>
          <w:sz w:val="20"/>
          <w:szCs w:val="20"/>
          <w:lang w:eastAsia="zh-CN"/>
        </w:rPr>
        <w:t xml:space="preserve"> </w:t>
      </w:r>
      <w:r w:rsidRPr="00851383">
        <w:rPr>
          <w:rFonts w:eastAsia="Times New Roman"/>
          <w:kern w:val="3"/>
          <w:sz w:val="20"/>
          <w:szCs w:val="20"/>
          <w:lang w:eastAsia="zh-CN"/>
        </w:rPr>
        <w:t>którego przedmiotem jest</w:t>
      </w:r>
      <w:r w:rsidRPr="00851383">
        <w:rPr>
          <w:rFonts w:eastAsia="Times New Roman"/>
          <w:b/>
          <w:kern w:val="3"/>
          <w:sz w:val="20"/>
          <w:szCs w:val="20"/>
          <w:lang w:eastAsia="zh-CN"/>
        </w:rPr>
        <w:t xml:space="preserve"> </w:t>
      </w:r>
      <w:r w:rsidRPr="002D0AE2">
        <w:rPr>
          <w:rFonts w:eastAsia="Times New Roman"/>
          <w:kern w:val="3"/>
          <w:sz w:val="20"/>
          <w:szCs w:val="20"/>
          <w:lang w:eastAsia="zh-CN"/>
        </w:rPr>
        <w:t>realizacja zadania pn.</w:t>
      </w:r>
      <w:r>
        <w:rPr>
          <w:rFonts w:eastAsia="Times New Roman"/>
          <w:b/>
          <w:iCs/>
          <w:color w:val="000000"/>
          <w:spacing w:val="-1"/>
          <w:sz w:val="20"/>
          <w:szCs w:val="20"/>
          <w:lang w:eastAsia="pl-PL"/>
        </w:rPr>
        <w:t xml:space="preserve"> „</w:t>
      </w:r>
      <w:r w:rsidR="007A5485" w:rsidRPr="007A5485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>Usuwanie</w:t>
      </w:r>
      <w:r w:rsidR="0007625B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 xml:space="preserve"> odpadów z folii rolniczych, siatki                             i sznurka do owijania balotów, opakowań po nawozach i typu Big </w:t>
      </w:r>
      <w:proofErr w:type="spellStart"/>
      <w:r w:rsidR="0007625B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>Bag</w:t>
      </w:r>
      <w:proofErr w:type="spellEnd"/>
      <w:r w:rsidR="0007625B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>”</w:t>
      </w:r>
      <w:r w:rsidR="00DA31C1">
        <w:rPr>
          <w:rFonts w:eastAsia="Times New Roman"/>
          <w:b/>
          <w:color w:val="000000"/>
          <w:spacing w:val="-1"/>
          <w:sz w:val="20"/>
          <w:szCs w:val="20"/>
          <w:lang w:eastAsia="pl-PL"/>
        </w:rPr>
        <w:t xml:space="preserve"> na terenie Gminy Dzierzążnia</w:t>
      </w:r>
      <w:r w:rsidRPr="007A5485">
        <w:rPr>
          <w:rFonts w:eastAsia="Times New Roman"/>
          <w:b/>
          <w:iCs/>
          <w:color w:val="000000"/>
          <w:spacing w:val="-1"/>
          <w:sz w:val="20"/>
          <w:szCs w:val="20"/>
          <w:lang w:eastAsia="pl-PL"/>
        </w:rPr>
        <w:t>”</w:t>
      </w:r>
      <w:r>
        <w:rPr>
          <w:rFonts w:eastAsia="Times New Roman"/>
          <w:b/>
          <w:iCs/>
          <w:color w:val="000000"/>
          <w:spacing w:val="-1"/>
          <w:sz w:val="20"/>
          <w:szCs w:val="20"/>
          <w:lang w:eastAsia="pl-PL"/>
        </w:rPr>
        <w:t xml:space="preserve"> </w:t>
      </w:r>
      <w:r w:rsidRPr="00851383">
        <w:rPr>
          <w:rFonts w:eastAsia="Times New Roman"/>
          <w:sz w:val="20"/>
          <w:szCs w:val="20"/>
          <w:lang w:eastAsia="pl-PL"/>
        </w:rPr>
        <w:t>oferujemy wykonanie zamówienia za wynagrodzenie</w:t>
      </w:r>
      <w:r w:rsidR="007A5485">
        <w:rPr>
          <w:rFonts w:eastAsia="Times New Roman"/>
          <w:sz w:val="20"/>
          <w:szCs w:val="20"/>
          <w:lang w:eastAsia="pl-PL"/>
        </w:rPr>
        <w:t xml:space="preserve"> </w:t>
      </w:r>
    </w:p>
    <w:p w14:paraId="0412BE70" w14:textId="77777777" w:rsidR="002D0AE2" w:rsidRDefault="002D0AE2" w:rsidP="00DD2B50">
      <w:pPr>
        <w:autoSpaceDN w:val="0"/>
        <w:spacing w:line="360" w:lineRule="auto"/>
        <w:ind w:right="51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netto</w:t>
      </w:r>
      <w:r w:rsidR="007A5485">
        <w:rPr>
          <w:rFonts w:eastAsia="Times New Roman"/>
          <w:sz w:val="20"/>
          <w:szCs w:val="20"/>
          <w:lang w:eastAsia="pl-PL"/>
        </w:rPr>
        <w:t>:  ............................................ zł</w:t>
      </w:r>
    </w:p>
    <w:p w14:paraId="5E207C3E" w14:textId="77777777" w:rsidR="002D0AE2" w:rsidRDefault="002D0AE2" w:rsidP="00DD2B50">
      <w:pPr>
        <w:autoSpaceDN w:val="0"/>
        <w:spacing w:line="360" w:lineRule="auto"/>
        <w:ind w:right="51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podatek VAT .... %</w:t>
      </w:r>
      <w:r w:rsidR="007A5485">
        <w:rPr>
          <w:rFonts w:eastAsia="Times New Roman"/>
          <w:sz w:val="20"/>
          <w:szCs w:val="20"/>
          <w:lang w:eastAsia="pl-PL"/>
        </w:rPr>
        <w:t xml:space="preserve">  ...................... zł </w:t>
      </w:r>
    </w:p>
    <w:p w14:paraId="1F4B4126" w14:textId="77777777" w:rsidR="002D0AE2" w:rsidRPr="007A5485" w:rsidRDefault="002D0AE2" w:rsidP="00DD2B50">
      <w:pPr>
        <w:autoSpaceDN w:val="0"/>
        <w:spacing w:line="360" w:lineRule="auto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 w:rsidRPr="007A5485">
        <w:rPr>
          <w:rFonts w:eastAsia="Lucida Sans Unicode"/>
          <w:b/>
          <w:color w:val="000000"/>
          <w:sz w:val="20"/>
          <w:szCs w:val="20"/>
          <w:lang w:eastAsia="ar-SA"/>
        </w:rPr>
        <w:t xml:space="preserve">brutto: </w:t>
      </w:r>
      <w:r w:rsidRPr="007A5485">
        <w:rPr>
          <w:rFonts w:eastAsia="Lucida Sans Unicode"/>
          <w:color w:val="000000"/>
          <w:sz w:val="20"/>
          <w:szCs w:val="20"/>
          <w:lang w:eastAsia="ar-SA"/>
        </w:rPr>
        <w:t>....................................</w:t>
      </w:r>
      <w:r w:rsidR="007A5485">
        <w:rPr>
          <w:rFonts w:eastAsia="Lucida Sans Unicode"/>
          <w:color w:val="000000"/>
          <w:sz w:val="20"/>
          <w:szCs w:val="20"/>
          <w:lang w:eastAsia="ar-SA"/>
        </w:rPr>
        <w:t>...</w:t>
      </w:r>
      <w:r w:rsidRPr="007A5485">
        <w:rPr>
          <w:rFonts w:eastAsia="Lucida Sans Unicode"/>
          <w:color w:val="000000"/>
          <w:sz w:val="20"/>
          <w:szCs w:val="20"/>
          <w:lang w:eastAsia="ar-SA"/>
        </w:rPr>
        <w:t xml:space="preserve"> zł </w:t>
      </w:r>
    </w:p>
    <w:p w14:paraId="250F147D" w14:textId="77777777" w:rsidR="002D0AE2" w:rsidRDefault="002D0AE2" w:rsidP="00DD2B50">
      <w:pPr>
        <w:autoSpaceDN w:val="0"/>
        <w:spacing w:line="360" w:lineRule="auto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 w:rsidRPr="00851383">
        <w:rPr>
          <w:rFonts w:eastAsia="Lucida Sans Unicode"/>
          <w:color w:val="000000"/>
          <w:sz w:val="20"/>
          <w:szCs w:val="20"/>
          <w:lang w:eastAsia="ar-SA"/>
        </w:rPr>
        <w:t>(słownie ..........................................................................................</w:t>
      </w:r>
      <w:r w:rsidR="00770B7E">
        <w:rPr>
          <w:rFonts w:eastAsia="Lucida Sans Unicode"/>
          <w:color w:val="000000"/>
          <w:sz w:val="20"/>
          <w:szCs w:val="20"/>
          <w:lang w:eastAsia="ar-SA"/>
        </w:rPr>
        <w:t>..........................................................................</w:t>
      </w:r>
      <w:r w:rsidRPr="00851383">
        <w:rPr>
          <w:rFonts w:eastAsia="Lucida Sans Unicode"/>
          <w:color w:val="000000"/>
          <w:sz w:val="20"/>
          <w:szCs w:val="20"/>
          <w:lang w:eastAsia="ar-SA"/>
        </w:rPr>
        <w:t xml:space="preserve">...) </w:t>
      </w:r>
    </w:p>
    <w:p w14:paraId="4E91D667" w14:textId="77777777" w:rsidR="00486CAB" w:rsidRDefault="00486CAB" w:rsidP="002D0AE2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</w:p>
    <w:p w14:paraId="4BDB02D6" w14:textId="77777777" w:rsidR="00486CAB" w:rsidRDefault="00486CAB" w:rsidP="002D0AE2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</w:p>
    <w:p w14:paraId="2C08A848" w14:textId="77777777" w:rsidR="00FF496D" w:rsidRDefault="004E4A10" w:rsidP="004E4A10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>
        <w:rPr>
          <w:rFonts w:eastAsia="Lucida Sans Unicode"/>
          <w:color w:val="000000"/>
          <w:sz w:val="20"/>
          <w:szCs w:val="20"/>
          <w:lang w:eastAsia="ar-SA"/>
        </w:rPr>
        <w:t>2. Wynagrodzenie określone w pkt 1 zostało obliczone według następujących cen jednostkowych</w:t>
      </w:r>
      <w:r w:rsidR="008E07C7">
        <w:rPr>
          <w:rFonts w:eastAsia="Lucida Sans Unicode"/>
          <w:color w:val="000000"/>
          <w:sz w:val="20"/>
          <w:szCs w:val="20"/>
          <w:lang w:eastAsia="ar-SA"/>
        </w:rPr>
        <w:t>:</w:t>
      </w:r>
    </w:p>
    <w:p w14:paraId="632C9225" w14:textId="77777777" w:rsidR="00FF496D" w:rsidRPr="00FF496D" w:rsidRDefault="00FF496D" w:rsidP="00FF496D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>
        <w:rPr>
          <w:rFonts w:eastAsia="Lucida Sans Unicode"/>
          <w:color w:val="000000"/>
          <w:sz w:val="20"/>
          <w:szCs w:val="20"/>
          <w:lang w:eastAsia="ar-SA"/>
        </w:rPr>
        <w:t xml:space="preserve"> </w:t>
      </w:r>
    </w:p>
    <w:tbl>
      <w:tblPr>
        <w:tblW w:w="90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57"/>
        <w:gridCol w:w="1876"/>
        <w:gridCol w:w="1278"/>
        <w:gridCol w:w="988"/>
        <w:gridCol w:w="1135"/>
        <w:gridCol w:w="1136"/>
        <w:gridCol w:w="1137"/>
      </w:tblGrid>
      <w:tr w:rsidR="00FF496D" w:rsidRPr="00FF496D" w14:paraId="386DEA0C" w14:textId="77777777" w:rsidTr="00486CA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3FEF73ED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603F26CF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Kod odpadu 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71C0B9A0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F496D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Nazwa  </w:t>
            </w:r>
            <w:r w:rsidR="00486CAB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odpadu</w:t>
            </w:r>
            <w:proofErr w:type="gramEnd"/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099E1495" w14:textId="77777777" w:rsidR="00FF496D" w:rsidRPr="00486CAB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Szacunkowa ilość </w:t>
            </w:r>
            <w:r w:rsidR="00486CAB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/</w:t>
            </w:r>
            <w:r w:rsidRPr="00FF496D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Mg</w:t>
            </w:r>
            <w:r w:rsidR="00486CAB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10884983" w14:textId="77777777" w:rsidR="00486CAB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Cena </w:t>
            </w:r>
            <w:r w:rsidR="00486CAB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jedn.  netto </w:t>
            </w:r>
          </w:p>
          <w:p w14:paraId="5778CE9A" w14:textId="77777777" w:rsidR="00FF496D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zł /1Mg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509AC3A2" w14:textId="77777777" w:rsid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Wartość netto /zł/</w:t>
            </w:r>
          </w:p>
          <w:p w14:paraId="5C5007F3" w14:textId="77777777" w:rsidR="00486CAB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54DD6EA" w14:textId="77777777" w:rsidR="00486CAB" w:rsidRPr="00486CAB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i/>
                <w:color w:val="000000"/>
                <w:sz w:val="16"/>
                <w:szCs w:val="16"/>
                <w:lang w:eastAsia="ar-SA"/>
              </w:rPr>
            </w:pP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(kol</w:t>
            </w:r>
            <w:r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.</w:t>
            </w: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4</w:t>
            </w:r>
            <w:r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x</w:t>
            </w:r>
            <w:r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kol.5)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163A7620" w14:textId="77777777" w:rsidR="00F24558" w:rsidRPr="00F24558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24558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Podatek  VAT</w:t>
            </w:r>
            <w:proofErr w:type="gramEnd"/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 w:themeFill="accent5" w:themeFillTint="33"/>
          </w:tcPr>
          <w:p w14:paraId="5BD2560E" w14:textId="77777777" w:rsid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24558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Wartość  brutto</w:t>
            </w:r>
            <w:proofErr w:type="gramEnd"/>
            <w:r w:rsidRPr="00F24558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 xml:space="preserve"> /zł</w:t>
            </w: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/</w:t>
            </w:r>
          </w:p>
          <w:p w14:paraId="2F3C4C46" w14:textId="77777777" w:rsidR="00F24558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  <w:p w14:paraId="3746F691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(kol</w:t>
            </w:r>
            <w:r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.6 + kol.7</w:t>
            </w: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486CAB" w:rsidRPr="00FF496D" w14:paraId="7300DC58" w14:textId="77777777" w:rsidTr="00486CA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6BB8B23D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1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279AACDF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2</w:t>
            </w: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73E6B143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          3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742B57C4" w14:textId="77777777" w:rsidR="00486CAB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4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3DD2E0EE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5E0BE57F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6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09702D94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7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 w:themeFill="accent5" w:themeFillTint="33"/>
          </w:tcPr>
          <w:p w14:paraId="2F914495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8</w:t>
            </w:r>
          </w:p>
        </w:tc>
      </w:tr>
      <w:tr w:rsidR="00FF496D" w:rsidRPr="00FF496D" w14:paraId="5FACEC51" w14:textId="77777777" w:rsidTr="00FF496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22278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10ADE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AC61C" w14:textId="77777777" w:rsidR="00FF496D" w:rsidRPr="00DA31C1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Folia rolnicza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FA62" w14:textId="43D62E72" w:rsidR="00FF496D" w:rsidRPr="00DA31C1" w:rsidRDefault="000C568E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46.000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8761D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821AE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106AD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9D4FE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F496D" w:rsidRPr="00FF496D" w14:paraId="33BB395C" w14:textId="77777777" w:rsidTr="00FF496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2BA51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27591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501BB" w14:textId="77777777" w:rsidR="00FF496D" w:rsidRPr="00DA31C1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Siatka do owijania balotów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05CC5" w14:textId="1F54B513" w:rsidR="00FF496D" w:rsidRPr="00DA31C1" w:rsidRDefault="000C568E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9.050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3B261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F11A6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4E20C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E0D0E9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F496D" w:rsidRPr="00FF496D" w14:paraId="16E5E87F" w14:textId="77777777" w:rsidTr="00F24558">
        <w:trPr>
          <w:trHeight w:val="35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45989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BB1D0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1589E" w14:textId="77777777" w:rsidR="00FF496D" w:rsidRPr="00DA31C1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Sznurek do owijania balotów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1A05B" w14:textId="1643CB91" w:rsidR="00FF496D" w:rsidRPr="00DA31C1" w:rsidRDefault="000C568E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3.065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819FBE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6DA3051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C434E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EE3CB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F496D" w:rsidRPr="00FF496D" w14:paraId="2B1BB137" w14:textId="77777777" w:rsidTr="00F245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50C75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BA071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71B3E" w14:textId="77777777" w:rsidR="00FF496D" w:rsidRPr="00DA31C1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Opakowania  po</w:t>
            </w:r>
            <w:proofErr w:type="gramEnd"/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 xml:space="preserve"> nawozach 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CEDAB" w14:textId="7B7BFA2F" w:rsidR="00FF496D" w:rsidRPr="00DA31C1" w:rsidRDefault="000C568E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8.007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B369249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796DA35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DD502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17894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24558" w:rsidRPr="00FF496D" w14:paraId="4FC6CAAD" w14:textId="77777777" w:rsidTr="00F24558">
        <w:trPr>
          <w:trHeight w:val="472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6A50BD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A8409E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6C3E50E" w14:textId="77777777" w:rsidR="00F24558" w:rsidRPr="00DA31C1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 xml:space="preserve">Opakowania i typu Big </w:t>
            </w:r>
            <w:proofErr w:type="spellStart"/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Bag</w:t>
            </w:r>
            <w:proofErr w:type="spellEnd"/>
          </w:p>
        </w:tc>
        <w:tc>
          <w:tcPr>
            <w:tcW w:w="12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4374D5C" w14:textId="7637CAEC" w:rsidR="00F24558" w:rsidRPr="00DA31C1" w:rsidRDefault="000C568E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18. 878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540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3787E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82575B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E5E393E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24558" w:rsidRPr="00FF496D" w14:paraId="2BFE4271" w14:textId="77777777" w:rsidTr="00F24558">
        <w:trPr>
          <w:trHeight w:val="230"/>
        </w:trPr>
        <w:tc>
          <w:tcPr>
            <w:tcW w:w="5666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85A2FCF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                           Razem: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56E8CD53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E2F3" w:themeFill="accent5" w:themeFillTint="33"/>
          </w:tcPr>
          <w:p w14:paraId="3C19BAAD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E2F3" w:themeFill="accent5" w:themeFillTint="33"/>
          </w:tcPr>
          <w:p w14:paraId="421B4A4D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5447B40E" w14:textId="77777777" w:rsidR="00FF496D" w:rsidRDefault="00FF496D" w:rsidP="004E4A10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</w:p>
    <w:p w14:paraId="5DD3501B" w14:textId="77777777" w:rsidR="002D0AE2" w:rsidRDefault="002D0AE2" w:rsidP="00DD2B50">
      <w:pPr>
        <w:spacing w:line="360" w:lineRule="auto"/>
        <w:rPr>
          <w:rFonts w:eastAsia="Times New Roman"/>
          <w:b/>
          <w:sz w:val="20"/>
          <w:szCs w:val="20"/>
          <w:lang w:eastAsia="pl-PL"/>
        </w:rPr>
      </w:pPr>
      <w:r w:rsidRPr="00851383">
        <w:rPr>
          <w:rFonts w:eastAsia="Times New Roman"/>
          <w:b/>
          <w:sz w:val="20"/>
          <w:szCs w:val="20"/>
          <w:lang w:eastAsia="pl-PL"/>
        </w:rPr>
        <w:t>3. Oświadczenia i zobowiązania Wykonawcy:</w:t>
      </w:r>
    </w:p>
    <w:p w14:paraId="0EB4FF8B" w14:textId="77777777" w:rsidR="00770B7E" w:rsidRPr="00770B7E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 w:rsidRPr="00770B7E">
        <w:rPr>
          <w:rFonts w:eastAsia="Times New Roman"/>
          <w:sz w:val="20"/>
          <w:szCs w:val="20"/>
          <w:lang w:eastAsia="pl-PL"/>
        </w:rPr>
        <w:t>1</w:t>
      </w:r>
      <w:r>
        <w:rPr>
          <w:rFonts w:eastAsia="Times New Roman"/>
          <w:sz w:val="20"/>
          <w:szCs w:val="20"/>
          <w:lang w:eastAsia="pl-PL"/>
        </w:rPr>
        <w:t>)</w:t>
      </w:r>
      <w:r w:rsidR="00BF66D1">
        <w:rPr>
          <w:rFonts w:eastAsia="Times New Roman"/>
          <w:sz w:val="20"/>
          <w:szCs w:val="20"/>
          <w:lang w:eastAsia="pl-PL"/>
        </w:rPr>
        <w:t xml:space="preserve"> oświadczam/y, że cena oferty  </w:t>
      </w:r>
      <w:r>
        <w:rPr>
          <w:rFonts w:eastAsia="Times New Roman"/>
          <w:sz w:val="20"/>
          <w:szCs w:val="20"/>
          <w:lang w:eastAsia="pl-PL"/>
        </w:rPr>
        <w:t xml:space="preserve"> zawiera wszystkie koszty realizacji zamówienia w szczególności </w:t>
      </w:r>
      <w:r w:rsidRPr="00FF496D">
        <w:rPr>
          <w:rFonts w:eastAsia="Lucida Sans Unicode"/>
          <w:color w:val="000000"/>
          <w:sz w:val="20"/>
          <w:szCs w:val="20"/>
          <w:lang w:eastAsia="ar-SA"/>
        </w:rPr>
        <w:t xml:space="preserve">odbiór, transport </w:t>
      </w:r>
      <w:r w:rsidR="00BF66D1">
        <w:rPr>
          <w:rFonts w:eastAsia="Lucida Sans Unicode"/>
          <w:color w:val="000000"/>
          <w:sz w:val="20"/>
          <w:szCs w:val="20"/>
          <w:lang w:eastAsia="ar-SA"/>
        </w:rPr>
        <w:t xml:space="preserve">                 </w:t>
      </w:r>
      <w:r w:rsidRPr="00FF496D">
        <w:rPr>
          <w:rFonts w:eastAsia="Lucida Sans Unicode"/>
          <w:color w:val="000000"/>
          <w:sz w:val="20"/>
          <w:szCs w:val="20"/>
          <w:lang w:eastAsia="ar-SA"/>
        </w:rPr>
        <w:t>i utylizację/poddanie odzyskowi w/w odpadów, podatki, opłaty, wynagrodzenia</w:t>
      </w:r>
      <w:r>
        <w:rPr>
          <w:rFonts w:eastAsia="Lucida Sans Unicode"/>
          <w:color w:val="000000"/>
          <w:sz w:val="20"/>
          <w:szCs w:val="20"/>
          <w:lang w:eastAsia="ar-SA"/>
        </w:rPr>
        <w:t>.</w:t>
      </w:r>
    </w:p>
    <w:p w14:paraId="50BC21E8" w14:textId="77777777" w:rsidR="002D0AE2" w:rsidRPr="00851383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2</w:t>
      </w:r>
      <w:r w:rsidR="002D0AE2" w:rsidRPr="00851383">
        <w:rPr>
          <w:rFonts w:eastAsia="Times New Roman"/>
          <w:sz w:val="20"/>
          <w:szCs w:val="20"/>
          <w:lang w:eastAsia="pl-PL"/>
        </w:rPr>
        <w:t>)oświadczam</w:t>
      </w:r>
      <w:r w:rsidR="008E07C7">
        <w:rPr>
          <w:rFonts w:eastAsia="Times New Roman"/>
          <w:sz w:val="20"/>
          <w:szCs w:val="20"/>
          <w:lang w:eastAsia="pl-PL"/>
        </w:rPr>
        <w:t>/</w:t>
      </w:r>
      <w:r w:rsidR="002D0AE2" w:rsidRPr="00851383">
        <w:rPr>
          <w:rFonts w:eastAsia="Times New Roman"/>
          <w:sz w:val="20"/>
          <w:szCs w:val="20"/>
          <w:lang w:eastAsia="pl-PL"/>
        </w:rPr>
        <w:t>y, że uzyskaliśmy informacje niezbędne do przygotowania oferty i właściwego wykonania zamówienia,</w:t>
      </w:r>
    </w:p>
    <w:p w14:paraId="5C6D93C7" w14:textId="77777777" w:rsidR="002D0AE2" w:rsidRPr="00851383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3</w:t>
      </w:r>
      <w:r w:rsidR="002D0AE2" w:rsidRPr="00851383">
        <w:rPr>
          <w:rFonts w:eastAsia="Times New Roman"/>
          <w:sz w:val="20"/>
          <w:szCs w:val="20"/>
          <w:lang w:eastAsia="pl-PL"/>
        </w:rPr>
        <w:t>)oświadczam</w:t>
      </w:r>
      <w:r w:rsidR="008E07C7">
        <w:rPr>
          <w:rFonts w:eastAsia="Times New Roman"/>
          <w:sz w:val="20"/>
          <w:szCs w:val="20"/>
          <w:lang w:eastAsia="pl-PL"/>
        </w:rPr>
        <w:t>/</w:t>
      </w:r>
      <w:r w:rsidR="002D0AE2" w:rsidRPr="00851383">
        <w:rPr>
          <w:rFonts w:eastAsia="Times New Roman"/>
          <w:sz w:val="20"/>
          <w:szCs w:val="20"/>
          <w:lang w:eastAsia="pl-PL"/>
        </w:rPr>
        <w:t>y, że jesteśmy związani niniejszą ofertą przez okres 30 dni od daty upływu terminu składania ofert,</w:t>
      </w:r>
    </w:p>
    <w:p w14:paraId="72CB129B" w14:textId="77777777" w:rsidR="008E07C7" w:rsidRPr="00431F11" w:rsidRDefault="00770B7E" w:rsidP="00DD2B50">
      <w:pPr>
        <w:autoSpaceDN w:val="0"/>
        <w:spacing w:line="360" w:lineRule="auto"/>
        <w:ind w:right="51"/>
        <w:textAlignment w:val="baseline"/>
        <w:rPr>
          <w:rFonts w:eastAsia="Times New Roman"/>
          <w:color w:val="000000"/>
          <w:spacing w:val="-1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4</w:t>
      </w:r>
      <w:r w:rsidR="002D0AE2" w:rsidRPr="00851383">
        <w:rPr>
          <w:rFonts w:eastAsia="Times New Roman"/>
          <w:sz w:val="20"/>
          <w:szCs w:val="20"/>
          <w:lang w:eastAsia="pl-PL"/>
        </w:rPr>
        <w:t>)oświadczam</w:t>
      </w:r>
      <w:r w:rsidR="008E07C7">
        <w:rPr>
          <w:rFonts w:eastAsia="Times New Roman"/>
          <w:sz w:val="20"/>
          <w:szCs w:val="20"/>
          <w:lang w:eastAsia="pl-PL"/>
        </w:rPr>
        <w:t>/</w:t>
      </w:r>
      <w:r w:rsidR="002D0AE2" w:rsidRPr="00851383">
        <w:rPr>
          <w:rFonts w:eastAsia="Times New Roman"/>
          <w:sz w:val="20"/>
          <w:szCs w:val="20"/>
          <w:lang w:eastAsia="pl-PL"/>
        </w:rPr>
        <w:t>y, że akceptujemy treść wzoru umowy o u</w:t>
      </w:r>
      <w:r w:rsidR="00431F11">
        <w:rPr>
          <w:rFonts w:eastAsia="Times New Roman"/>
          <w:sz w:val="20"/>
          <w:szCs w:val="20"/>
          <w:lang w:eastAsia="pl-PL"/>
        </w:rPr>
        <w:t xml:space="preserve">dzielenie zmówienia publicznego </w:t>
      </w:r>
      <w:r w:rsidR="00431F11" w:rsidRPr="002D0AE2">
        <w:rPr>
          <w:rFonts w:eastAsia="Times New Roman"/>
          <w:color w:val="000000"/>
          <w:spacing w:val="-1"/>
          <w:sz w:val="20"/>
          <w:szCs w:val="20"/>
          <w:lang w:eastAsia="pl-PL"/>
        </w:rPr>
        <w:t>i w przypadku wyboru naszej oferty, zobowiązujemy się do zawarcia umowy na warunkach w nim określonych w miejscu i terminie</w:t>
      </w:r>
      <w:r w:rsidR="00431F11">
        <w:rPr>
          <w:rFonts w:eastAsia="Times New Roman"/>
          <w:color w:val="000000"/>
          <w:spacing w:val="-1"/>
          <w:sz w:val="20"/>
          <w:szCs w:val="20"/>
          <w:lang w:eastAsia="pl-PL"/>
        </w:rPr>
        <w:t xml:space="preserve"> wskazanym przez Zamawiającego.</w:t>
      </w:r>
    </w:p>
    <w:p w14:paraId="7395B1ED" w14:textId="554CA3CD" w:rsidR="00866A0B" w:rsidRPr="005E55FA" w:rsidRDefault="00770B7E" w:rsidP="00DD2B50">
      <w:pPr>
        <w:spacing w:line="36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5</w:t>
      </w:r>
      <w:r w:rsidR="002D0AE2">
        <w:rPr>
          <w:rFonts w:eastAsia="Times New Roman"/>
          <w:sz w:val="20"/>
          <w:szCs w:val="20"/>
          <w:lang w:eastAsia="pl-PL"/>
        </w:rPr>
        <w:t>) zobowiązujemy się zrealizować przedmiot</w:t>
      </w:r>
      <w:r w:rsidR="007A5485">
        <w:rPr>
          <w:rFonts w:eastAsia="Times New Roman"/>
          <w:sz w:val="20"/>
          <w:szCs w:val="20"/>
          <w:lang w:eastAsia="pl-PL"/>
        </w:rPr>
        <w:t xml:space="preserve"> umowy w terminie </w:t>
      </w:r>
      <w:r w:rsidR="00B839AD">
        <w:rPr>
          <w:rFonts w:eastAsia="Times New Roman"/>
          <w:b/>
          <w:sz w:val="20"/>
          <w:szCs w:val="20"/>
          <w:lang w:eastAsia="pl-PL"/>
        </w:rPr>
        <w:t>do</w:t>
      </w:r>
      <w:r w:rsidR="00F24558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DA31C1">
        <w:rPr>
          <w:rFonts w:eastAsia="Times New Roman"/>
          <w:b/>
          <w:sz w:val="20"/>
          <w:szCs w:val="20"/>
          <w:lang w:eastAsia="pl-PL"/>
        </w:rPr>
        <w:t>3</w:t>
      </w:r>
      <w:r w:rsidR="00CB22B6">
        <w:rPr>
          <w:rFonts w:eastAsia="Times New Roman"/>
          <w:b/>
          <w:sz w:val="20"/>
          <w:szCs w:val="20"/>
          <w:lang w:eastAsia="pl-PL"/>
        </w:rPr>
        <w:t>1 października</w:t>
      </w:r>
      <w:r w:rsidR="007A5485" w:rsidRPr="007A5485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F24558">
        <w:rPr>
          <w:rFonts w:eastAsia="Times New Roman"/>
          <w:b/>
          <w:sz w:val="20"/>
          <w:szCs w:val="20"/>
          <w:lang w:eastAsia="pl-PL"/>
        </w:rPr>
        <w:t>202</w:t>
      </w:r>
      <w:r w:rsidR="005E55FA">
        <w:rPr>
          <w:rFonts w:eastAsia="Times New Roman"/>
          <w:b/>
          <w:sz w:val="20"/>
          <w:szCs w:val="20"/>
          <w:lang w:eastAsia="pl-PL"/>
        </w:rPr>
        <w:t>3</w:t>
      </w:r>
      <w:r w:rsidR="002D0AE2" w:rsidRPr="007A5485">
        <w:rPr>
          <w:rFonts w:eastAsia="Times New Roman"/>
          <w:b/>
          <w:sz w:val="20"/>
          <w:szCs w:val="20"/>
          <w:lang w:eastAsia="pl-PL"/>
        </w:rPr>
        <w:t xml:space="preserve"> r.</w:t>
      </w:r>
      <w:r w:rsidR="002D0AE2">
        <w:rPr>
          <w:rFonts w:eastAsia="Times New Roman"/>
          <w:sz w:val="20"/>
          <w:szCs w:val="20"/>
          <w:lang w:eastAsia="pl-PL"/>
        </w:rPr>
        <w:t xml:space="preserve"> </w:t>
      </w:r>
    </w:p>
    <w:p w14:paraId="50D7C769" w14:textId="002A2A87" w:rsidR="0098076B" w:rsidRPr="00486221" w:rsidRDefault="0098076B" w:rsidP="00DD2B50">
      <w:pPr>
        <w:widowControl/>
        <w:tabs>
          <w:tab w:val="left" w:pos="1049"/>
          <w:tab w:val="left" w:pos="1418"/>
        </w:tabs>
        <w:suppressAutoHyphens w:val="0"/>
        <w:spacing w:line="360" w:lineRule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W terminie do </w:t>
      </w:r>
      <w:r w:rsidRPr="00486221">
        <w:rPr>
          <w:rFonts w:eastAsia="Calibri" w:cs="Times New Roman"/>
          <w:b/>
          <w:kern w:val="0"/>
          <w:sz w:val="20"/>
          <w:szCs w:val="20"/>
          <w:lang w:eastAsia="en-US" w:bidi="ar-SA"/>
        </w:rPr>
        <w:t>3</w:t>
      </w:r>
      <w:r w:rsidR="00CB22B6">
        <w:rPr>
          <w:rFonts w:eastAsia="Calibri" w:cs="Times New Roman"/>
          <w:b/>
          <w:kern w:val="0"/>
          <w:sz w:val="20"/>
          <w:szCs w:val="20"/>
          <w:lang w:eastAsia="en-US" w:bidi="ar-SA"/>
        </w:rPr>
        <w:t>0 listopad</w:t>
      </w:r>
      <w:r w:rsidR="00DA31C1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 </w:t>
      </w:r>
      <w:r w:rsidRPr="00486221">
        <w:rPr>
          <w:rFonts w:eastAsia="Calibri" w:cs="Times New Roman"/>
          <w:b/>
          <w:kern w:val="0"/>
          <w:sz w:val="20"/>
          <w:szCs w:val="20"/>
          <w:lang w:eastAsia="en-US" w:bidi="ar-SA"/>
        </w:rPr>
        <w:t>202</w:t>
      </w:r>
      <w:r w:rsidR="005E55FA">
        <w:rPr>
          <w:rFonts w:eastAsia="Calibri" w:cs="Times New Roman"/>
          <w:b/>
          <w:kern w:val="0"/>
          <w:sz w:val="20"/>
          <w:szCs w:val="20"/>
          <w:lang w:eastAsia="en-US" w:bidi="ar-SA"/>
        </w:rPr>
        <w:t>3</w:t>
      </w:r>
      <w:r w:rsidRP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r.</w:t>
      </w:r>
      <w:r w:rsid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Wykonawca </w:t>
      </w:r>
      <w:r w:rsidRP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r w:rsidR="005E55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r w:rsidRP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przedłoży Zamawiającemu  </w:t>
      </w:r>
      <w:r w:rsidR="0007625B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r w:rsidRPr="00486221">
        <w:rPr>
          <w:rFonts w:eastAsia="Calibri" w:cs="Times New Roman"/>
          <w:kern w:val="0"/>
          <w:sz w:val="20"/>
          <w:szCs w:val="20"/>
          <w:lang w:eastAsia="en-US" w:bidi="ar-SA"/>
        </w:rPr>
        <w:t>dokumenty potwierdzające osiągnięcie zakładanego efektu ekologicznego.</w:t>
      </w:r>
    </w:p>
    <w:p w14:paraId="0109D9CB" w14:textId="77777777" w:rsidR="00866A0B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6</w:t>
      </w:r>
      <w:r w:rsidR="00866A0B">
        <w:rPr>
          <w:rFonts w:eastAsia="Times New Roman"/>
          <w:sz w:val="20"/>
          <w:szCs w:val="20"/>
          <w:lang w:eastAsia="pl-PL"/>
        </w:rPr>
        <w:t>)o</w:t>
      </w:r>
      <w:r w:rsidR="00866A0B" w:rsidRPr="00866A0B">
        <w:rPr>
          <w:rFonts w:eastAsia="Times New Roman"/>
          <w:sz w:val="20"/>
          <w:szCs w:val="20"/>
          <w:lang w:eastAsia="pl-PL"/>
        </w:rPr>
        <w:t>świadczam</w:t>
      </w:r>
      <w:r w:rsidR="00866A0B">
        <w:rPr>
          <w:rFonts w:eastAsia="Times New Roman"/>
          <w:sz w:val="20"/>
          <w:szCs w:val="20"/>
          <w:lang w:eastAsia="pl-PL"/>
        </w:rPr>
        <w:t>/y</w:t>
      </w:r>
      <w:r w:rsidR="00866A0B" w:rsidRPr="00866A0B">
        <w:rPr>
          <w:rFonts w:eastAsia="Times New Roman"/>
          <w:sz w:val="20"/>
          <w:szCs w:val="20"/>
          <w:lang w:eastAsia="pl-PL"/>
        </w:rPr>
        <w:t>, że nie mam</w:t>
      </w:r>
      <w:r w:rsidR="00866A0B">
        <w:rPr>
          <w:rFonts w:eastAsia="Times New Roman"/>
          <w:sz w:val="20"/>
          <w:szCs w:val="20"/>
          <w:lang w:eastAsia="pl-PL"/>
        </w:rPr>
        <w:t>/y</w:t>
      </w:r>
      <w:r w:rsidR="00866A0B" w:rsidRPr="00866A0B">
        <w:rPr>
          <w:rFonts w:eastAsia="Times New Roman"/>
          <w:sz w:val="20"/>
          <w:szCs w:val="20"/>
          <w:lang w:eastAsia="pl-PL"/>
        </w:rPr>
        <w:t xml:space="preserve"> żadnych powiąza</w:t>
      </w:r>
      <w:r w:rsidR="00866A0B">
        <w:rPr>
          <w:rFonts w:eastAsia="Times New Roman"/>
          <w:sz w:val="20"/>
          <w:szCs w:val="20"/>
          <w:lang w:eastAsia="pl-PL"/>
        </w:rPr>
        <w:t>ń kapitałowych ani osobowych z Z</w:t>
      </w:r>
      <w:r w:rsidR="00866A0B" w:rsidRPr="00866A0B">
        <w:rPr>
          <w:rFonts w:eastAsia="Times New Roman"/>
          <w:sz w:val="20"/>
          <w:szCs w:val="20"/>
          <w:lang w:eastAsia="pl-PL"/>
        </w:rPr>
        <w:t>amawiającym.</w:t>
      </w:r>
    </w:p>
    <w:p w14:paraId="71F501A2" w14:textId="77777777" w:rsidR="00DD2B50" w:rsidRPr="00DD2B50" w:rsidRDefault="00DD2B50" w:rsidP="00DD2B50">
      <w:pPr>
        <w:pStyle w:val="Teksttreci20"/>
        <w:shd w:val="clear" w:color="auto" w:fill="auto"/>
        <w:tabs>
          <w:tab w:val="left" w:pos="753"/>
        </w:tabs>
        <w:spacing w:before="0" w:after="243" w:line="360" w:lineRule="auto"/>
        <w:ind w:firstLine="0"/>
        <w:jc w:val="both"/>
        <w:rPr>
          <w:sz w:val="20"/>
          <w:szCs w:val="20"/>
        </w:rPr>
      </w:pPr>
      <w:r w:rsidRPr="00DD2B50">
        <w:rPr>
          <w:sz w:val="20"/>
          <w:szCs w:val="20"/>
        </w:rPr>
        <w:t>7)</w:t>
      </w:r>
      <w:r>
        <w:rPr>
          <w:sz w:val="20"/>
          <w:szCs w:val="20"/>
        </w:rPr>
        <w:t xml:space="preserve">oświadczam, że </w:t>
      </w:r>
      <w:r w:rsidRPr="00DD2B50">
        <w:rPr>
          <w:sz w:val="20"/>
          <w:szCs w:val="20"/>
        </w:rPr>
        <w:t xml:space="preserve">posiadam uprawnienia i wymagane zezwolenia do wykonania przedmiotu zamówienia, zgodnie </w:t>
      </w:r>
      <w:r w:rsidR="00BF66D1">
        <w:rPr>
          <w:sz w:val="20"/>
          <w:szCs w:val="20"/>
        </w:rPr>
        <w:t xml:space="preserve">                    </w:t>
      </w:r>
      <w:r w:rsidRPr="00DD2B50">
        <w:rPr>
          <w:sz w:val="20"/>
          <w:szCs w:val="20"/>
        </w:rPr>
        <w:t xml:space="preserve">z wymogami ustawy </w:t>
      </w:r>
      <w:r w:rsidRPr="00DD2B50">
        <w:rPr>
          <w:rStyle w:val="Teksttreci211"/>
          <w:i w:val="0"/>
          <w:sz w:val="20"/>
          <w:szCs w:val="20"/>
        </w:rPr>
        <w:t>o odpadach;</w:t>
      </w:r>
    </w:p>
    <w:p w14:paraId="5F4C893B" w14:textId="77777777" w:rsidR="00DD2B50" w:rsidRPr="00DD2B50" w:rsidRDefault="00DD2B50" w:rsidP="00DD2B50">
      <w:pPr>
        <w:pStyle w:val="Teksttreci20"/>
        <w:shd w:val="clear" w:color="auto" w:fill="auto"/>
        <w:tabs>
          <w:tab w:val="left" w:pos="758"/>
        </w:tabs>
        <w:spacing w:before="0" w:after="60" w:line="36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8)</w:t>
      </w:r>
      <w:r w:rsidRPr="00DD2B50">
        <w:rPr>
          <w:sz w:val="20"/>
          <w:szCs w:val="20"/>
        </w:rPr>
        <w:t>dysponuję odpowiednim potencjałem technicznym oraz osobami zdolnymi do wykonania zamówienia;</w:t>
      </w:r>
    </w:p>
    <w:p w14:paraId="163978AC" w14:textId="77777777" w:rsidR="00DD2B50" w:rsidRDefault="00DD2B50" w:rsidP="00DD2B50">
      <w:pPr>
        <w:pStyle w:val="Teksttreci20"/>
        <w:shd w:val="clear" w:color="auto" w:fill="auto"/>
        <w:tabs>
          <w:tab w:val="left" w:pos="758"/>
        </w:tabs>
        <w:spacing w:before="0" w:after="109" w:line="360" w:lineRule="auto"/>
        <w:ind w:firstLine="0"/>
        <w:jc w:val="both"/>
        <w:rPr>
          <w:sz w:val="24"/>
          <w:szCs w:val="24"/>
        </w:rPr>
      </w:pPr>
      <w:r>
        <w:rPr>
          <w:sz w:val="20"/>
          <w:szCs w:val="20"/>
        </w:rPr>
        <w:t>9)</w:t>
      </w:r>
      <w:r w:rsidRPr="00DD2B50">
        <w:rPr>
          <w:sz w:val="20"/>
          <w:szCs w:val="20"/>
        </w:rPr>
        <w:t>znajduję się w sytuacji ekonomicznej i finansowej zapewniającej wykonanie zamówienia</w:t>
      </w:r>
      <w:r>
        <w:rPr>
          <w:sz w:val="24"/>
          <w:szCs w:val="24"/>
        </w:rPr>
        <w:t>.</w:t>
      </w:r>
    </w:p>
    <w:p w14:paraId="35D728F7" w14:textId="2E1E8D80" w:rsidR="00866A0B" w:rsidRDefault="00DD2B50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10</w:t>
      </w:r>
      <w:r w:rsidR="00866A0B">
        <w:rPr>
          <w:rFonts w:eastAsia="Times New Roman"/>
          <w:sz w:val="20"/>
          <w:szCs w:val="20"/>
          <w:lang w:eastAsia="pl-PL"/>
        </w:rPr>
        <w:t xml:space="preserve">)  </w:t>
      </w:r>
      <w:r w:rsidR="00866A0B" w:rsidRPr="00866A0B">
        <w:rPr>
          <w:rFonts w:eastAsia="Times New Roman"/>
          <w:sz w:val="20"/>
          <w:szCs w:val="20"/>
          <w:lang w:eastAsia="pl-PL"/>
        </w:rPr>
        <w:t xml:space="preserve">Oświadczam, że przyjmuję warunki realizacji zamówienia określone w zapytaniu  </w:t>
      </w:r>
      <w:r w:rsidR="0007625B">
        <w:rPr>
          <w:rFonts w:eastAsia="Times New Roman"/>
          <w:sz w:val="20"/>
          <w:szCs w:val="20"/>
          <w:lang w:eastAsia="pl-PL"/>
        </w:rPr>
        <w:t xml:space="preserve"> </w:t>
      </w:r>
      <w:r w:rsidR="00866A0B" w:rsidRPr="00866A0B">
        <w:rPr>
          <w:rFonts w:eastAsia="Times New Roman"/>
          <w:sz w:val="20"/>
          <w:szCs w:val="20"/>
          <w:lang w:eastAsia="pl-PL"/>
        </w:rPr>
        <w:t>ofertowym.</w:t>
      </w:r>
    </w:p>
    <w:p w14:paraId="1A4B5457" w14:textId="77777777" w:rsidR="007A5485" w:rsidRDefault="00DD2B50" w:rsidP="00DD2B50">
      <w:pPr>
        <w:pStyle w:val="Akapitzlist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11</w:t>
      </w:r>
      <w:r w:rsidR="007A5485">
        <w:rPr>
          <w:sz w:val="20"/>
          <w:szCs w:val="20"/>
        </w:rPr>
        <w:t>)</w:t>
      </w:r>
      <w:r w:rsidR="007A5485" w:rsidRPr="00D951BD">
        <w:rPr>
          <w:sz w:val="20"/>
          <w:szCs w:val="20"/>
        </w:rPr>
        <w:t>Oświadczam/y, że</w:t>
      </w:r>
      <w:r w:rsidR="007A5485">
        <w:rPr>
          <w:sz w:val="20"/>
          <w:szCs w:val="20"/>
        </w:rPr>
        <w:t>:</w:t>
      </w:r>
    </w:p>
    <w:p w14:paraId="56EF4174" w14:textId="49EACDDF" w:rsidR="007A5485" w:rsidRDefault="00703D5E" w:rsidP="00DD2B50">
      <w:pPr>
        <w:pStyle w:val="Tekstpodstawowywcity"/>
        <w:widowControl/>
        <w:spacing w:line="360" w:lineRule="auto"/>
        <w:rPr>
          <w:sz w:val="20"/>
        </w:rPr>
      </w:pPr>
      <w:r>
        <w:rPr>
          <w:sz w:val="20"/>
        </w:rPr>
        <w:t xml:space="preserve">- </w:t>
      </w:r>
      <w:r w:rsidR="00072A07">
        <w:rPr>
          <w:sz w:val="20"/>
        </w:rPr>
        <w:t xml:space="preserve">   </w:t>
      </w:r>
      <w:r w:rsidR="007A5485">
        <w:rPr>
          <w:sz w:val="20"/>
        </w:rPr>
        <w:t>wyrażam/y zgodę na przetwarzanie danych osobowych na potrzeby</w:t>
      </w:r>
      <w:r w:rsidR="0007625B">
        <w:rPr>
          <w:sz w:val="20"/>
        </w:rPr>
        <w:t xml:space="preserve"> </w:t>
      </w:r>
      <w:r w:rsidR="00866A0B">
        <w:rPr>
          <w:sz w:val="20"/>
        </w:rPr>
        <w:t>niniejszego postępowania,</w:t>
      </w:r>
      <w:r w:rsidR="007A5485">
        <w:rPr>
          <w:sz w:val="20"/>
        </w:rPr>
        <w:t xml:space="preserve"> </w:t>
      </w:r>
      <w:r w:rsidR="00866A0B">
        <w:rPr>
          <w:sz w:val="20"/>
        </w:rPr>
        <w:t xml:space="preserve"> </w:t>
      </w:r>
    </w:p>
    <w:p w14:paraId="33AEF3A8" w14:textId="77777777" w:rsidR="007A5485" w:rsidRDefault="007A5485" w:rsidP="00DD2B50">
      <w:pPr>
        <w:spacing w:line="360" w:lineRule="auto"/>
        <w:rPr>
          <w:sz w:val="20"/>
          <w:szCs w:val="20"/>
        </w:rPr>
      </w:pPr>
      <w:r>
        <w:sym w:font="Wingdings" w:char="F0A8"/>
      </w:r>
      <w:r w:rsidRPr="007A5485">
        <w:rPr>
          <w:sz w:val="20"/>
          <w:szCs w:val="20"/>
        </w:rPr>
        <w:t>*</w:t>
      </w:r>
      <w:r w:rsidRPr="007A5485">
        <w:rPr>
          <w:sz w:val="20"/>
          <w:szCs w:val="20"/>
          <w:vertAlign w:val="superscript"/>
        </w:rPr>
        <w:t>2</w:t>
      </w:r>
      <w:r w:rsidRPr="007A5485">
        <w:rPr>
          <w:sz w:val="20"/>
          <w:szCs w:val="20"/>
        </w:rPr>
        <w:t xml:space="preserve"> wypełniłem/wypełniliśmy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="001157FA">
        <w:rPr>
          <w:sz w:val="20"/>
          <w:szCs w:val="20"/>
        </w:rPr>
        <w:t>,</w:t>
      </w:r>
    </w:p>
    <w:p w14:paraId="59C638D0" w14:textId="77777777" w:rsidR="001157FA" w:rsidRPr="007A5485" w:rsidRDefault="001157FA" w:rsidP="00DD2B50">
      <w:pPr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lub </w:t>
      </w:r>
    </w:p>
    <w:p w14:paraId="247E7A07" w14:textId="6527277D" w:rsidR="007A5485" w:rsidRDefault="007A5485" w:rsidP="00DD2B5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*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nie przekazuję </w:t>
      </w:r>
      <w:r w:rsidR="0007625B">
        <w:rPr>
          <w:sz w:val="20"/>
          <w:szCs w:val="20"/>
        </w:rPr>
        <w:t xml:space="preserve"> </w:t>
      </w:r>
      <w:r w:rsidRPr="00751E39">
        <w:rPr>
          <w:sz w:val="20"/>
          <w:szCs w:val="20"/>
        </w:rPr>
        <w:t xml:space="preserve"> danych osobow</w:t>
      </w:r>
      <w:r>
        <w:rPr>
          <w:sz w:val="20"/>
          <w:szCs w:val="20"/>
        </w:rPr>
        <w:t>ych innych niż bezpośrednio mnie</w:t>
      </w:r>
      <w:r w:rsidRPr="00751E39">
        <w:rPr>
          <w:sz w:val="20"/>
          <w:szCs w:val="20"/>
        </w:rPr>
        <w:t xml:space="preserve"> dotyczących lub zachodzi </w:t>
      </w:r>
    </w:p>
    <w:p w14:paraId="231C18B0" w14:textId="2A22C4E5" w:rsidR="007A5485" w:rsidRDefault="00703D5E" w:rsidP="00DD2B5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w</w:t>
      </w:r>
      <w:r w:rsidR="007A5485">
        <w:rPr>
          <w:sz w:val="20"/>
          <w:szCs w:val="20"/>
        </w:rPr>
        <w:t xml:space="preserve">yłączenie </w:t>
      </w:r>
      <w:r w:rsidR="0007625B">
        <w:rPr>
          <w:sz w:val="20"/>
          <w:szCs w:val="20"/>
        </w:rPr>
        <w:t xml:space="preserve"> </w:t>
      </w:r>
      <w:r w:rsidR="007A5485">
        <w:rPr>
          <w:sz w:val="20"/>
          <w:szCs w:val="20"/>
        </w:rPr>
        <w:t xml:space="preserve"> </w:t>
      </w:r>
      <w:r w:rsidR="007A5485" w:rsidRPr="00751E39">
        <w:rPr>
          <w:sz w:val="20"/>
          <w:szCs w:val="20"/>
        </w:rPr>
        <w:t>stosowania obowiązku informacyjnego, stosownie do art. 13 ust. 4 lub art. 14 ust. 5 RODO</w:t>
      </w:r>
      <w:r w:rsidR="007A5485" w:rsidRPr="00751E39">
        <w:rPr>
          <w:sz w:val="20"/>
          <w:szCs w:val="20"/>
          <w:vertAlign w:val="superscript"/>
        </w:rPr>
        <w:t>1)</w:t>
      </w:r>
      <w:r w:rsidR="007A5485">
        <w:rPr>
          <w:sz w:val="20"/>
          <w:szCs w:val="20"/>
        </w:rPr>
        <w:t xml:space="preserve"> </w:t>
      </w:r>
    </w:p>
    <w:p w14:paraId="07EBEFFB" w14:textId="77777777" w:rsidR="007A5485" w:rsidRPr="00751E39" w:rsidRDefault="007A5485" w:rsidP="00DD2B5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01623413" w14:textId="77777777" w:rsidR="007A5485" w:rsidRPr="00DD2B50" w:rsidRDefault="007A5485" w:rsidP="00DD2B50">
      <w:pPr>
        <w:pStyle w:val="Akapitzlist"/>
        <w:numPr>
          <w:ilvl w:val="0"/>
          <w:numId w:val="19"/>
        </w:numPr>
        <w:spacing w:line="360" w:lineRule="auto"/>
        <w:rPr>
          <w:rFonts w:ascii="Tahoma" w:hAnsi="Tahoma" w:cs="Tahoma"/>
          <w:sz w:val="14"/>
          <w:szCs w:val="14"/>
        </w:rPr>
      </w:pPr>
      <w:r w:rsidRPr="00DD2B50">
        <w:rPr>
          <w:rFonts w:ascii="Tahoma" w:hAnsi="Tahoma" w:cs="Tahoma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745FBF" w14:textId="77777777" w:rsidR="00DD2B50" w:rsidRDefault="00DD2B50" w:rsidP="00DD2B50">
      <w:pPr>
        <w:spacing w:line="360" w:lineRule="auto"/>
        <w:rPr>
          <w:rFonts w:ascii="Tahoma" w:hAnsi="Tahoma" w:cs="Tahoma"/>
          <w:sz w:val="14"/>
          <w:szCs w:val="14"/>
        </w:rPr>
      </w:pPr>
    </w:p>
    <w:p w14:paraId="1E89E7A0" w14:textId="77777777" w:rsidR="002D0AE2" w:rsidRDefault="00DD2B50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4</w:t>
      </w:r>
      <w:r w:rsidR="002D0AE2" w:rsidRPr="00851383">
        <w:rPr>
          <w:rFonts w:eastAsia="Times New Roman"/>
          <w:sz w:val="20"/>
          <w:szCs w:val="20"/>
          <w:lang w:eastAsia="pl-PL"/>
        </w:rPr>
        <w:t>)Następujący zakres usług niniejszego zamówienia powierzamy podwykonawcom:</w:t>
      </w:r>
    </w:p>
    <w:p w14:paraId="2B879DCF" w14:textId="77777777" w:rsidR="002D0AE2" w:rsidRPr="00851383" w:rsidRDefault="002D0AE2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7682"/>
      </w:tblGrid>
      <w:tr w:rsidR="002D0AE2" w:rsidRPr="00851383" w14:paraId="43314CB3" w14:textId="77777777" w:rsidTr="00897C6A">
        <w:trPr>
          <w:jc w:val="center"/>
        </w:trPr>
        <w:tc>
          <w:tcPr>
            <w:tcW w:w="539" w:type="dxa"/>
            <w:shd w:val="clear" w:color="auto" w:fill="FFFFCC"/>
          </w:tcPr>
          <w:p w14:paraId="0CBDE4A2" w14:textId="77777777" w:rsidR="002D0AE2" w:rsidRPr="00851383" w:rsidRDefault="002D0AE2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51383">
              <w:rPr>
                <w:rFonts w:eastAsia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682" w:type="dxa"/>
            <w:shd w:val="clear" w:color="auto" w:fill="FFFFCC"/>
          </w:tcPr>
          <w:p w14:paraId="6BF8CF30" w14:textId="77777777" w:rsidR="002D0AE2" w:rsidRPr="00851383" w:rsidRDefault="002D0AE2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51383">
              <w:rPr>
                <w:rFonts w:eastAsia="Times New Roman"/>
                <w:sz w:val="20"/>
                <w:szCs w:val="20"/>
                <w:lang w:eastAsia="pl-PL"/>
              </w:rPr>
              <w:t>Wyszczególnienie zakresu usług powierzonego podwykonawcom</w:t>
            </w:r>
          </w:p>
        </w:tc>
      </w:tr>
      <w:tr w:rsidR="002D0AE2" w:rsidRPr="00851383" w14:paraId="39556EF7" w14:textId="77777777" w:rsidTr="00897C6A">
        <w:trPr>
          <w:jc w:val="center"/>
        </w:trPr>
        <w:tc>
          <w:tcPr>
            <w:tcW w:w="539" w:type="dxa"/>
          </w:tcPr>
          <w:p w14:paraId="5558529B" w14:textId="77777777" w:rsidR="002D0AE2" w:rsidRPr="00851383" w:rsidRDefault="002D0AE2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682" w:type="dxa"/>
          </w:tcPr>
          <w:p w14:paraId="3865ED82" w14:textId="77777777" w:rsidR="002D0AE2" w:rsidRPr="00851383" w:rsidRDefault="002D0AE2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96ADC" w:rsidRPr="00851383" w14:paraId="5E6C6C5D" w14:textId="77777777" w:rsidTr="00897C6A">
        <w:trPr>
          <w:jc w:val="center"/>
        </w:trPr>
        <w:tc>
          <w:tcPr>
            <w:tcW w:w="539" w:type="dxa"/>
          </w:tcPr>
          <w:p w14:paraId="1D8ED24C" w14:textId="77777777" w:rsidR="00D96ADC" w:rsidRPr="00851383" w:rsidRDefault="00D96ADC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682" w:type="dxa"/>
          </w:tcPr>
          <w:p w14:paraId="0B267BEA" w14:textId="77777777" w:rsidR="00D96ADC" w:rsidRPr="00851383" w:rsidRDefault="00D96ADC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00861A02" w14:textId="77777777" w:rsidR="002D0AE2" w:rsidRPr="00851383" w:rsidRDefault="002D0AE2" w:rsidP="00DD2B50">
      <w:pPr>
        <w:spacing w:line="360" w:lineRule="auto"/>
        <w:ind w:left="709" w:hanging="349"/>
        <w:rPr>
          <w:rFonts w:eastAsia="Times New Roman"/>
          <w:i/>
          <w:sz w:val="16"/>
          <w:szCs w:val="16"/>
          <w:lang w:eastAsia="pl-PL"/>
        </w:rPr>
      </w:pP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i/>
          <w:sz w:val="16"/>
          <w:szCs w:val="16"/>
          <w:lang w:eastAsia="pl-PL"/>
        </w:rPr>
        <w:t>Uwaga: wypełniają tylko Wykonawcy, którzy powierzą wykonanie części zamówienia podwykonawcom</w:t>
      </w:r>
    </w:p>
    <w:p w14:paraId="33A0799F" w14:textId="77777777" w:rsidR="002D0AE2" w:rsidRPr="00851383" w:rsidRDefault="002D0AE2" w:rsidP="00DD2B50">
      <w:pPr>
        <w:spacing w:line="360" w:lineRule="auto"/>
        <w:ind w:left="709" w:hanging="349"/>
        <w:rPr>
          <w:rFonts w:eastAsia="Times New Roman"/>
          <w:sz w:val="20"/>
          <w:szCs w:val="20"/>
          <w:lang w:eastAsia="pl-PL"/>
        </w:rPr>
      </w:pPr>
    </w:p>
    <w:p w14:paraId="2E6699C3" w14:textId="77777777" w:rsidR="00770B7E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</w:p>
    <w:p w14:paraId="31259A61" w14:textId="77777777" w:rsidR="002D0AE2" w:rsidRPr="00851383" w:rsidRDefault="00DD2B50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5</w:t>
      </w:r>
      <w:r w:rsidR="002D0AE2" w:rsidRPr="00851383">
        <w:rPr>
          <w:rFonts w:eastAsia="Times New Roman"/>
          <w:sz w:val="20"/>
          <w:szCs w:val="20"/>
          <w:lang w:eastAsia="pl-PL"/>
        </w:rPr>
        <w:t>.Załącznikami do niniejszej oferty są</w:t>
      </w:r>
      <w:r w:rsidR="00431F11">
        <w:rPr>
          <w:rFonts w:eastAsia="Times New Roman"/>
          <w:sz w:val="20"/>
          <w:szCs w:val="20"/>
          <w:lang w:eastAsia="pl-PL"/>
        </w:rPr>
        <w:t>*</w:t>
      </w:r>
      <w:r w:rsidR="00D27981">
        <w:rPr>
          <w:rFonts w:eastAsia="Times New Roman"/>
          <w:sz w:val="20"/>
          <w:szCs w:val="20"/>
          <w:vertAlign w:val="superscript"/>
          <w:lang w:eastAsia="pl-PL"/>
        </w:rPr>
        <w:t>3</w:t>
      </w:r>
      <w:r w:rsidR="002D0AE2" w:rsidRPr="00851383">
        <w:rPr>
          <w:rFonts w:eastAsia="Times New Roman"/>
          <w:sz w:val="20"/>
          <w:szCs w:val="20"/>
          <w:lang w:eastAsia="pl-PL"/>
        </w:rPr>
        <w:t>:</w:t>
      </w:r>
    </w:p>
    <w:p w14:paraId="0AA056D7" w14:textId="77777777" w:rsidR="002D0AE2" w:rsidRPr="004E4A10" w:rsidRDefault="004E4A10" w:rsidP="00DD2B50">
      <w:pPr>
        <w:spacing w:line="360" w:lineRule="auto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</w:t>
      </w:r>
    </w:p>
    <w:p w14:paraId="44303EE6" w14:textId="77777777" w:rsidR="002D0AE2" w:rsidRDefault="00826139" w:rsidP="00DD2B50">
      <w:pPr>
        <w:tabs>
          <w:tab w:val="left" w:pos="2272"/>
        </w:tabs>
        <w:spacing w:line="360" w:lineRule="auto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</w:t>
      </w:r>
      <w:r w:rsidR="002D0AE2" w:rsidRPr="00851383">
        <w:rPr>
          <w:rFonts w:eastAsia="Times New Roman"/>
          <w:i/>
          <w:sz w:val="16"/>
          <w:szCs w:val="16"/>
          <w:lang w:eastAsia="pl-PL"/>
        </w:rPr>
        <w:tab/>
      </w:r>
    </w:p>
    <w:p w14:paraId="09E9D603" w14:textId="77777777" w:rsidR="00DD2B50" w:rsidRDefault="00DD2B50" w:rsidP="00DD2B50">
      <w:pPr>
        <w:tabs>
          <w:tab w:val="left" w:pos="2272"/>
        </w:tabs>
        <w:spacing w:line="360" w:lineRule="auto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</w:p>
    <w:p w14:paraId="6AC3E1CA" w14:textId="77777777" w:rsidR="00DD2B50" w:rsidRDefault="00DD2B50" w:rsidP="00DD2B50">
      <w:pPr>
        <w:tabs>
          <w:tab w:val="left" w:pos="2272"/>
        </w:tabs>
        <w:spacing w:line="360" w:lineRule="auto"/>
        <w:rPr>
          <w:rFonts w:eastAsia="Times New Roman"/>
          <w:i/>
          <w:sz w:val="16"/>
          <w:szCs w:val="16"/>
          <w:lang w:eastAsia="pl-PL"/>
        </w:rPr>
      </w:pPr>
    </w:p>
    <w:p w14:paraId="77BA0521" w14:textId="77777777" w:rsidR="00DD2B50" w:rsidRPr="00851383" w:rsidRDefault="00DD2B50" w:rsidP="00DD2B50">
      <w:pPr>
        <w:tabs>
          <w:tab w:val="left" w:pos="2272"/>
        </w:tabs>
        <w:spacing w:line="360" w:lineRule="auto"/>
        <w:rPr>
          <w:rFonts w:eastAsia="Times New Roman"/>
          <w:i/>
          <w:sz w:val="16"/>
          <w:szCs w:val="16"/>
          <w:lang w:eastAsia="pl-PL"/>
        </w:rPr>
      </w:pPr>
    </w:p>
    <w:p w14:paraId="3663C1C5" w14:textId="77777777" w:rsidR="002D0AE2" w:rsidRDefault="002D0AE2" w:rsidP="00DD2B50">
      <w:pPr>
        <w:spacing w:line="360" w:lineRule="auto"/>
        <w:ind w:left="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5.</w:t>
      </w:r>
      <w:r w:rsidRPr="00851383">
        <w:rPr>
          <w:rFonts w:eastAsia="Times New Roman"/>
          <w:sz w:val="20"/>
          <w:szCs w:val="20"/>
          <w:lang w:eastAsia="pl-PL"/>
        </w:rPr>
        <w:t>Na złożoną ofertę składa się........... ponumerowanych stron z zachowaniem ciągłości numeracji.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</w:p>
    <w:p w14:paraId="2C0D62EE" w14:textId="77777777" w:rsidR="002D0AE2" w:rsidRDefault="002D0AE2" w:rsidP="00DD2B50">
      <w:pPr>
        <w:spacing w:line="360" w:lineRule="auto"/>
        <w:ind w:left="60"/>
        <w:rPr>
          <w:rFonts w:eastAsia="Times New Roman"/>
          <w:sz w:val="20"/>
          <w:szCs w:val="20"/>
          <w:lang w:eastAsia="pl-PL"/>
        </w:rPr>
      </w:pPr>
    </w:p>
    <w:p w14:paraId="18991F6D" w14:textId="77777777" w:rsidR="002D0AE2" w:rsidRPr="00851383" w:rsidRDefault="002D0AE2" w:rsidP="00DD2B50">
      <w:pPr>
        <w:spacing w:line="360" w:lineRule="auto"/>
        <w:ind w:left="60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b/>
          <w:sz w:val="20"/>
          <w:szCs w:val="20"/>
          <w:lang w:eastAsia="pl-PL"/>
        </w:rPr>
        <w:t xml:space="preserve">               </w:t>
      </w:r>
    </w:p>
    <w:p w14:paraId="45575FB4" w14:textId="77777777" w:rsidR="002D0AE2" w:rsidRPr="00851383" w:rsidRDefault="002D0AE2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sz w:val="20"/>
          <w:szCs w:val="20"/>
          <w:lang w:eastAsia="pl-PL"/>
        </w:rPr>
        <w:t>......................................</w:t>
      </w:r>
    </w:p>
    <w:p w14:paraId="43FF64B1" w14:textId="77777777" w:rsidR="002D0AE2" w:rsidRPr="00851383" w:rsidRDefault="002D0AE2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i/>
          <w:sz w:val="16"/>
          <w:szCs w:val="16"/>
          <w:lang w:eastAsia="pl-PL"/>
        </w:rPr>
        <w:t xml:space="preserve">   (miejscowość, data)</w:t>
      </w:r>
      <w:r w:rsidRPr="00851383">
        <w:rPr>
          <w:rFonts w:eastAsia="Times New Roman"/>
          <w:sz w:val="20"/>
          <w:szCs w:val="20"/>
          <w:lang w:eastAsia="pl-PL"/>
        </w:rPr>
        <w:t xml:space="preserve"> </w:t>
      </w:r>
    </w:p>
    <w:p w14:paraId="37C6AE25" w14:textId="77777777" w:rsidR="002D0AE2" w:rsidRPr="00851383" w:rsidRDefault="002D0AE2" w:rsidP="00DD2B50">
      <w:pPr>
        <w:spacing w:line="360" w:lineRule="auto"/>
        <w:ind w:left="5672" w:right="567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sz w:val="20"/>
          <w:szCs w:val="20"/>
          <w:lang w:eastAsia="pl-PL"/>
        </w:rPr>
        <w:t>......................................................</w:t>
      </w:r>
    </w:p>
    <w:p w14:paraId="5C13A518" w14:textId="77777777" w:rsidR="002D0AE2" w:rsidRPr="00851383" w:rsidRDefault="002D0AE2" w:rsidP="00DD2B50">
      <w:pPr>
        <w:spacing w:line="360" w:lineRule="auto"/>
        <w:ind w:left="5387" w:right="567"/>
        <w:jc w:val="center"/>
        <w:rPr>
          <w:rFonts w:eastAsia="Times New Roman"/>
          <w:i/>
          <w:sz w:val="16"/>
          <w:szCs w:val="16"/>
          <w:lang w:eastAsia="pl-PL"/>
        </w:rPr>
      </w:pPr>
      <w:r w:rsidRPr="00851383">
        <w:rPr>
          <w:rFonts w:eastAsia="Times New Roman"/>
          <w:i/>
          <w:sz w:val="16"/>
          <w:szCs w:val="16"/>
          <w:lang w:eastAsia="pl-PL"/>
        </w:rPr>
        <w:t xml:space="preserve">(czytelny podpis lub w przypadku </w:t>
      </w:r>
      <w:proofErr w:type="gramStart"/>
      <w:r w:rsidRPr="00851383">
        <w:rPr>
          <w:rFonts w:eastAsia="Times New Roman"/>
          <w:i/>
          <w:sz w:val="16"/>
          <w:szCs w:val="16"/>
          <w:lang w:eastAsia="pl-PL"/>
        </w:rPr>
        <w:t>parafki  pieczątka</w:t>
      </w:r>
      <w:proofErr w:type="gramEnd"/>
      <w:r w:rsidRPr="00851383">
        <w:rPr>
          <w:rFonts w:eastAsia="Times New Roman"/>
          <w:i/>
          <w:sz w:val="16"/>
          <w:szCs w:val="16"/>
          <w:lang w:eastAsia="pl-PL"/>
        </w:rPr>
        <w:t xml:space="preserve"> imienna upełnomocnionego/</w:t>
      </w:r>
      <w:proofErr w:type="spellStart"/>
      <w:r w:rsidRPr="00851383">
        <w:rPr>
          <w:rFonts w:eastAsia="Times New Roman"/>
          <w:i/>
          <w:sz w:val="16"/>
          <w:szCs w:val="16"/>
          <w:lang w:eastAsia="pl-PL"/>
        </w:rPr>
        <w:t>ych</w:t>
      </w:r>
      <w:proofErr w:type="spellEnd"/>
      <w:r w:rsidRPr="00851383">
        <w:rPr>
          <w:rFonts w:eastAsia="Times New Roman"/>
          <w:i/>
          <w:sz w:val="16"/>
          <w:szCs w:val="16"/>
          <w:lang w:eastAsia="pl-PL"/>
        </w:rPr>
        <w:t xml:space="preserve"> przedstawicieli Wykonawcy</w:t>
      </w:r>
    </w:p>
    <w:p w14:paraId="78B179E2" w14:textId="77777777" w:rsidR="008271D3" w:rsidRPr="00B61171" w:rsidRDefault="008271D3" w:rsidP="00DD2B50">
      <w:pPr>
        <w:spacing w:line="360" w:lineRule="auto"/>
        <w:contextualSpacing/>
        <w:jc w:val="right"/>
        <w:rPr>
          <w:rStyle w:val="Wyrnienieintensywne"/>
        </w:rPr>
      </w:pPr>
    </w:p>
    <w:p w14:paraId="4B9DD015" w14:textId="77777777" w:rsidR="00866A0B" w:rsidRPr="00535C5B" w:rsidRDefault="00866A0B" w:rsidP="00DD2B50">
      <w:pPr>
        <w:autoSpaceDN w:val="0"/>
        <w:spacing w:line="360" w:lineRule="auto"/>
        <w:textAlignment w:val="baseline"/>
        <w:rPr>
          <w:kern w:val="3"/>
          <w:sz w:val="20"/>
          <w:szCs w:val="20"/>
        </w:rPr>
      </w:pPr>
      <w:r w:rsidRPr="00535C5B">
        <w:rPr>
          <w:kern w:val="3"/>
          <w:sz w:val="16"/>
          <w:szCs w:val="16"/>
        </w:rPr>
        <w:t>*</w:t>
      </w:r>
      <w:r w:rsidRPr="00535C5B">
        <w:rPr>
          <w:kern w:val="3"/>
          <w:sz w:val="16"/>
          <w:szCs w:val="16"/>
          <w:vertAlign w:val="superscript"/>
        </w:rPr>
        <w:t>1</w:t>
      </w:r>
      <w:r w:rsidRPr="00535C5B">
        <w:rPr>
          <w:kern w:val="3"/>
          <w:sz w:val="16"/>
          <w:szCs w:val="16"/>
        </w:rPr>
        <w:t>) należy wpisać dane każdego wykonawcy, który ubiega się o udzielenie zamówienia (w miarę potrzeby rozszerzyć formularz o kolejną tabelkę)</w:t>
      </w:r>
    </w:p>
    <w:p w14:paraId="00448E93" w14:textId="77777777" w:rsidR="00866A0B" w:rsidRPr="00535C5B" w:rsidRDefault="00866A0B" w:rsidP="00DD2B50">
      <w:pPr>
        <w:autoSpaceDN w:val="0"/>
        <w:spacing w:line="360" w:lineRule="auto"/>
        <w:textAlignment w:val="baseline"/>
        <w:rPr>
          <w:kern w:val="3"/>
          <w:sz w:val="20"/>
          <w:szCs w:val="20"/>
        </w:rPr>
      </w:pPr>
      <w:r w:rsidRPr="00535C5B">
        <w:rPr>
          <w:kern w:val="3"/>
          <w:sz w:val="16"/>
          <w:szCs w:val="16"/>
        </w:rPr>
        <w:t>*</w:t>
      </w:r>
      <w:r w:rsidRPr="00535C5B">
        <w:rPr>
          <w:kern w:val="3"/>
          <w:sz w:val="16"/>
          <w:szCs w:val="16"/>
          <w:vertAlign w:val="superscript"/>
        </w:rPr>
        <w:t>2</w:t>
      </w:r>
      <w:r>
        <w:rPr>
          <w:kern w:val="3"/>
          <w:sz w:val="16"/>
          <w:szCs w:val="16"/>
        </w:rPr>
        <w:t>) odpowiednie zaznaczyć</w:t>
      </w:r>
    </w:p>
    <w:p w14:paraId="611E41D1" w14:textId="77777777" w:rsidR="00866A0B" w:rsidRPr="00303CAC" w:rsidRDefault="00866A0B" w:rsidP="00DD2B50">
      <w:pPr>
        <w:autoSpaceDN w:val="0"/>
        <w:spacing w:line="360" w:lineRule="auto"/>
        <w:textAlignment w:val="baseline"/>
        <w:rPr>
          <w:kern w:val="3"/>
          <w:sz w:val="16"/>
          <w:szCs w:val="16"/>
        </w:rPr>
      </w:pPr>
      <w:r w:rsidRPr="00535C5B">
        <w:rPr>
          <w:kern w:val="3"/>
          <w:sz w:val="16"/>
          <w:szCs w:val="16"/>
        </w:rPr>
        <w:t>*</w:t>
      </w:r>
      <w:r w:rsidR="00D27981">
        <w:rPr>
          <w:kern w:val="3"/>
          <w:sz w:val="16"/>
          <w:szCs w:val="16"/>
          <w:vertAlign w:val="superscript"/>
        </w:rPr>
        <w:t>3</w:t>
      </w:r>
      <w:r w:rsidR="00826139">
        <w:rPr>
          <w:kern w:val="3"/>
          <w:sz w:val="16"/>
          <w:szCs w:val="16"/>
        </w:rPr>
        <w:t xml:space="preserve">) </w:t>
      </w:r>
      <w:proofErr w:type="gramStart"/>
      <w:r w:rsidR="00826139">
        <w:rPr>
          <w:kern w:val="3"/>
          <w:sz w:val="16"/>
          <w:szCs w:val="16"/>
        </w:rPr>
        <w:t xml:space="preserve">wpisać </w:t>
      </w:r>
      <w:r w:rsidR="00431F11">
        <w:rPr>
          <w:kern w:val="3"/>
          <w:sz w:val="16"/>
          <w:szCs w:val="16"/>
        </w:rPr>
        <w:t xml:space="preserve"> wszystkie</w:t>
      </w:r>
      <w:proofErr w:type="gramEnd"/>
      <w:r w:rsidR="00431F11">
        <w:rPr>
          <w:kern w:val="3"/>
          <w:sz w:val="16"/>
          <w:szCs w:val="16"/>
        </w:rPr>
        <w:t xml:space="preserve"> załączniki </w:t>
      </w:r>
      <w:r w:rsidRPr="00535C5B">
        <w:rPr>
          <w:kern w:val="3"/>
          <w:sz w:val="16"/>
          <w:szCs w:val="16"/>
          <w:lang w:eastAsia="ar-SA"/>
        </w:rPr>
        <w:t xml:space="preserve">                                                       </w:t>
      </w:r>
      <w:r w:rsidRPr="00535C5B">
        <w:rPr>
          <w:kern w:val="3"/>
          <w:sz w:val="16"/>
          <w:szCs w:val="16"/>
        </w:rPr>
        <w:t xml:space="preserve">                                                  </w:t>
      </w:r>
    </w:p>
    <w:p w14:paraId="60CFD368" w14:textId="77777777" w:rsidR="008271D3" w:rsidRDefault="008271D3" w:rsidP="00DD2B50">
      <w:pPr>
        <w:spacing w:line="360" w:lineRule="auto"/>
        <w:contextualSpacing/>
        <w:rPr>
          <w:rFonts w:ascii="Calibri" w:hAnsi="Calibri" w:cs="Aparajita"/>
          <w:color w:val="000000"/>
          <w:sz w:val="22"/>
          <w:szCs w:val="22"/>
        </w:rPr>
      </w:pPr>
    </w:p>
    <w:sectPr w:rsidR="008271D3" w:rsidSect="008F6643">
      <w:headerReference w:type="default" r:id="rId7"/>
      <w:footerReference w:type="default" r:id="rId8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6604" w14:textId="77777777" w:rsidR="000C41F3" w:rsidRDefault="000C41F3" w:rsidP="00552DA6">
      <w:r>
        <w:separator/>
      </w:r>
    </w:p>
  </w:endnote>
  <w:endnote w:type="continuationSeparator" w:id="0">
    <w:p w14:paraId="22322A4C" w14:textId="77777777" w:rsidR="000C41F3" w:rsidRDefault="000C41F3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8027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F54718" w14:textId="77777777" w:rsidR="001B1E40" w:rsidRDefault="001B1E40">
            <w:pPr>
              <w:pStyle w:val="Stopka"/>
              <w:jc w:val="right"/>
            </w:pPr>
            <w:r w:rsidRPr="001B1E40">
              <w:rPr>
                <w:rFonts w:ascii="Calibri" w:hAnsi="Calibri"/>
                <w:sz w:val="18"/>
              </w:rPr>
              <w:t xml:space="preserve">Strona 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1B1E40">
              <w:rPr>
                <w:rFonts w:ascii="Calibri" w:hAnsi="Calibri"/>
                <w:b/>
                <w:bCs/>
                <w:sz w:val="18"/>
              </w:rPr>
              <w:instrText>PAGE</w:instrTex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BF66D1">
              <w:rPr>
                <w:rFonts w:ascii="Calibri" w:hAnsi="Calibri"/>
                <w:b/>
                <w:bCs/>
                <w:noProof/>
                <w:sz w:val="18"/>
              </w:rPr>
              <w:t>1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  <w:r w:rsidRPr="001B1E40">
              <w:rPr>
                <w:rFonts w:ascii="Calibri" w:hAnsi="Calibri"/>
                <w:sz w:val="18"/>
              </w:rPr>
              <w:t xml:space="preserve"> z 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1B1E40">
              <w:rPr>
                <w:rFonts w:ascii="Calibri" w:hAnsi="Calibri"/>
                <w:b/>
                <w:bCs/>
                <w:sz w:val="18"/>
              </w:rPr>
              <w:instrText>NUMPAGES</w:instrTex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BF66D1">
              <w:rPr>
                <w:rFonts w:ascii="Calibri" w:hAnsi="Calibri"/>
                <w:b/>
                <w:bCs/>
                <w:noProof/>
                <w:sz w:val="18"/>
              </w:rPr>
              <w:t>3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1FB51506" w14:textId="77777777"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14E6" w14:textId="77777777" w:rsidR="000C41F3" w:rsidRDefault="000C41F3" w:rsidP="00552DA6">
      <w:r>
        <w:separator/>
      </w:r>
    </w:p>
  </w:footnote>
  <w:footnote w:type="continuationSeparator" w:id="0">
    <w:p w14:paraId="41C52F3B" w14:textId="77777777" w:rsidR="000C41F3" w:rsidRDefault="000C41F3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14:paraId="4BA053B6" w14:textId="77777777" w:rsidTr="002D0AE2">
      <w:trPr>
        <w:trHeight w:val="841"/>
      </w:trPr>
      <w:tc>
        <w:tcPr>
          <w:tcW w:w="6804" w:type="dxa"/>
          <w:shd w:val="clear" w:color="auto" w:fill="FFFFCC"/>
          <w:vAlign w:val="center"/>
        </w:tcPr>
        <w:p w14:paraId="421201F7" w14:textId="75E45DDA" w:rsidR="008F6643" w:rsidRPr="002D0AE2" w:rsidRDefault="004C2B5C" w:rsidP="004C2B5C">
          <w:pPr>
            <w:tabs>
              <w:tab w:val="center" w:pos="4536"/>
              <w:tab w:val="right" w:pos="9072"/>
            </w:tabs>
            <w:rPr>
              <w:rFonts w:ascii="Calibri" w:hAnsi="Calibri"/>
              <w:b/>
              <w:sz w:val="20"/>
              <w:szCs w:val="22"/>
              <w:lang w:eastAsia="en-US"/>
            </w:rPr>
          </w:pPr>
          <w:r>
            <w:rPr>
              <w:rFonts w:ascii="Calibri" w:hAnsi="Calibri"/>
              <w:b/>
              <w:sz w:val="20"/>
              <w:szCs w:val="22"/>
              <w:lang w:eastAsia="en-US"/>
            </w:rPr>
            <w:t>PFŚ</w:t>
          </w:r>
          <w:r w:rsidR="003C15A5">
            <w:rPr>
              <w:rFonts w:ascii="Calibri" w:hAnsi="Calibri"/>
              <w:b/>
              <w:sz w:val="20"/>
              <w:szCs w:val="22"/>
              <w:lang w:eastAsia="en-US"/>
            </w:rPr>
            <w:t>.271.</w:t>
          </w:r>
          <w:r w:rsidR="0007625B">
            <w:rPr>
              <w:rFonts w:ascii="Calibri" w:hAnsi="Calibri"/>
              <w:b/>
              <w:sz w:val="20"/>
              <w:szCs w:val="22"/>
              <w:lang w:eastAsia="en-US"/>
            </w:rPr>
            <w:t>1.</w:t>
          </w:r>
          <w:r w:rsidR="003C15A5">
            <w:rPr>
              <w:rFonts w:ascii="Calibri" w:hAnsi="Calibri"/>
              <w:b/>
              <w:sz w:val="20"/>
              <w:szCs w:val="22"/>
              <w:lang w:eastAsia="en-US"/>
            </w:rPr>
            <w:t>202</w:t>
          </w:r>
          <w:r w:rsidR="005E55FA">
            <w:rPr>
              <w:rFonts w:ascii="Calibri" w:hAnsi="Calibri"/>
              <w:b/>
              <w:sz w:val="20"/>
              <w:szCs w:val="22"/>
              <w:lang w:eastAsia="en-US"/>
            </w:rPr>
            <w:t>3</w:t>
          </w:r>
          <w:r w:rsidR="002D0AE2" w:rsidRPr="002D0AE2">
            <w:rPr>
              <w:rFonts w:ascii="Calibri" w:hAnsi="Calibri"/>
              <w:b/>
              <w:sz w:val="20"/>
              <w:szCs w:val="22"/>
              <w:lang w:eastAsia="en-US"/>
            </w:rPr>
            <w:t xml:space="preserve"> </w:t>
          </w:r>
          <w:r w:rsidR="003C15A5">
            <w:rPr>
              <w:rFonts w:ascii="Calibri" w:hAnsi="Calibri"/>
              <w:b/>
              <w:sz w:val="20"/>
              <w:szCs w:val="22"/>
              <w:lang w:eastAsia="en-US"/>
            </w:rPr>
            <w:t>„Usuwanie</w:t>
          </w:r>
          <w:r w:rsidR="0007625B">
            <w:rPr>
              <w:rFonts w:ascii="Calibri" w:hAnsi="Calibri"/>
              <w:b/>
              <w:sz w:val="20"/>
              <w:szCs w:val="22"/>
              <w:lang w:eastAsia="en-US"/>
            </w:rPr>
            <w:t xml:space="preserve"> odpadów z folii rolniczych, siatki i sznurka do owijania balotów, opakowań po nawozach i typu Big </w:t>
          </w:r>
          <w:proofErr w:type="spellStart"/>
          <w:proofErr w:type="gramStart"/>
          <w:r w:rsidR="0007625B">
            <w:rPr>
              <w:rFonts w:ascii="Calibri" w:hAnsi="Calibri"/>
              <w:b/>
              <w:sz w:val="20"/>
              <w:szCs w:val="22"/>
              <w:lang w:eastAsia="en-US"/>
            </w:rPr>
            <w:t>Bag</w:t>
          </w:r>
          <w:proofErr w:type="spellEnd"/>
          <w:r w:rsidR="0007625B">
            <w:rPr>
              <w:rFonts w:ascii="Calibri" w:hAnsi="Calibri"/>
              <w:b/>
              <w:sz w:val="20"/>
              <w:szCs w:val="22"/>
              <w:lang w:eastAsia="en-US"/>
            </w:rPr>
            <w:t xml:space="preserve">” </w:t>
          </w:r>
          <w:r w:rsidR="00DA31C1">
            <w:rPr>
              <w:rFonts w:ascii="Calibri" w:hAnsi="Calibri"/>
              <w:b/>
              <w:sz w:val="20"/>
              <w:szCs w:val="22"/>
              <w:lang w:eastAsia="en-US"/>
            </w:rPr>
            <w:t xml:space="preserve"> na</w:t>
          </w:r>
          <w:proofErr w:type="gramEnd"/>
          <w:r w:rsidR="00DA31C1">
            <w:rPr>
              <w:rFonts w:ascii="Calibri" w:hAnsi="Calibri"/>
              <w:b/>
              <w:sz w:val="20"/>
              <w:szCs w:val="22"/>
              <w:lang w:eastAsia="en-US"/>
            </w:rPr>
            <w:t xml:space="preserve"> terenie Gminy Dzierzążnia</w:t>
          </w:r>
        </w:p>
      </w:tc>
      <w:tc>
        <w:tcPr>
          <w:tcW w:w="2694" w:type="dxa"/>
          <w:shd w:val="clear" w:color="auto" w:fill="FFFFCC"/>
          <w:vAlign w:val="center"/>
        </w:tcPr>
        <w:p w14:paraId="47E231E1" w14:textId="77777777" w:rsidR="008F6643" w:rsidRPr="002D0AE2" w:rsidRDefault="002D0AE2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sz w:val="20"/>
              <w:szCs w:val="22"/>
              <w:lang w:eastAsia="en-US"/>
            </w:rPr>
          </w:pPr>
          <w:r>
            <w:rPr>
              <w:rFonts w:ascii="Calibri" w:hAnsi="Calibri"/>
              <w:b/>
              <w:sz w:val="20"/>
              <w:szCs w:val="22"/>
              <w:lang w:eastAsia="en-US"/>
            </w:rPr>
            <w:t xml:space="preserve">Załącznik nr </w:t>
          </w:r>
          <w:proofErr w:type="gramStart"/>
          <w:r>
            <w:rPr>
              <w:rFonts w:ascii="Calibri" w:hAnsi="Calibri"/>
              <w:b/>
              <w:sz w:val="20"/>
              <w:szCs w:val="22"/>
              <w:lang w:eastAsia="en-US"/>
            </w:rPr>
            <w:t>1  -</w:t>
          </w:r>
          <w:proofErr w:type="gramEnd"/>
          <w:r>
            <w:rPr>
              <w:rFonts w:ascii="Calibri" w:hAnsi="Calibri"/>
              <w:b/>
              <w:sz w:val="20"/>
              <w:szCs w:val="22"/>
              <w:lang w:eastAsia="en-US"/>
            </w:rPr>
            <w:t xml:space="preserve"> Formularz oferty</w:t>
          </w:r>
        </w:p>
      </w:tc>
    </w:tr>
  </w:tbl>
  <w:p w14:paraId="60B85830" w14:textId="77777777"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B67EF"/>
    <w:multiLevelType w:val="hybridMultilevel"/>
    <w:tmpl w:val="2766EFA0"/>
    <w:lvl w:ilvl="0" w:tplc="095EDE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47060247">
    <w:abstractNumId w:val="0"/>
  </w:num>
  <w:num w:numId="2" w16cid:durableId="384567549">
    <w:abstractNumId w:val="1"/>
  </w:num>
  <w:num w:numId="3" w16cid:durableId="1733305966">
    <w:abstractNumId w:val="15"/>
  </w:num>
  <w:num w:numId="4" w16cid:durableId="717512516">
    <w:abstractNumId w:val="2"/>
  </w:num>
  <w:num w:numId="5" w16cid:durableId="1065682671">
    <w:abstractNumId w:val="8"/>
  </w:num>
  <w:num w:numId="6" w16cid:durableId="726807153">
    <w:abstractNumId w:val="5"/>
  </w:num>
  <w:num w:numId="7" w16cid:durableId="2098481015">
    <w:abstractNumId w:val="3"/>
  </w:num>
  <w:num w:numId="8" w16cid:durableId="263613231">
    <w:abstractNumId w:val="4"/>
  </w:num>
  <w:num w:numId="9" w16cid:durableId="751313751">
    <w:abstractNumId w:val="17"/>
  </w:num>
  <w:num w:numId="10" w16cid:durableId="1189636595">
    <w:abstractNumId w:val="18"/>
  </w:num>
  <w:num w:numId="11" w16cid:durableId="1764455817">
    <w:abstractNumId w:val="10"/>
  </w:num>
  <w:num w:numId="12" w16cid:durableId="194848369">
    <w:abstractNumId w:val="6"/>
  </w:num>
  <w:num w:numId="13" w16cid:durableId="1874490391">
    <w:abstractNumId w:val="12"/>
  </w:num>
  <w:num w:numId="14" w16cid:durableId="1384718723">
    <w:abstractNumId w:val="11"/>
  </w:num>
  <w:num w:numId="15" w16cid:durableId="1030299943">
    <w:abstractNumId w:val="14"/>
  </w:num>
  <w:num w:numId="16" w16cid:durableId="684787596">
    <w:abstractNumId w:val="9"/>
  </w:num>
  <w:num w:numId="17" w16cid:durableId="2144960384">
    <w:abstractNumId w:val="16"/>
  </w:num>
  <w:num w:numId="18" w16cid:durableId="206668336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265305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92C"/>
    <w:rsid w:val="0000772C"/>
    <w:rsid w:val="00072A07"/>
    <w:rsid w:val="0007625B"/>
    <w:rsid w:val="000905E5"/>
    <w:rsid w:val="000A1D79"/>
    <w:rsid w:val="000A68A3"/>
    <w:rsid w:val="000C41F3"/>
    <w:rsid w:val="000C568E"/>
    <w:rsid w:val="000D2E33"/>
    <w:rsid w:val="000D6E74"/>
    <w:rsid w:val="000D7463"/>
    <w:rsid w:val="000E50D3"/>
    <w:rsid w:val="00104A23"/>
    <w:rsid w:val="001157FA"/>
    <w:rsid w:val="00123099"/>
    <w:rsid w:val="001343A3"/>
    <w:rsid w:val="00142037"/>
    <w:rsid w:val="001873D5"/>
    <w:rsid w:val="00193821"/>
    <w:rsid w:val="001B1E40"/>
    <w:rsid w:val="001B55D5"/>
    <w:rsid w:val="001C380D"/>
    <w:rsid w:val="001D6524"/>
    <w:rsid w:val="001E49EF"/>
    <w:rsid w:val="00215E6E"/>
    <w:rsid w:val="00235AF4"/>
    <w:rsid w:val="00235E1C"/>
    <w:rsid w:val="0027198C"/>
    <w:rsid w:val="002A01EE"/>
    <w:rsid w:val="002A1149"/>
    <w:rsid w:val="002A1D15"/>
    <w:rsid w:val="002C5F0E"/>
    <w:rsid w:val="002D0AE2"/>
    <w:rsid w:val="002D22C9"/>
    <w:rsid w:val="002D29D1"/>
    <w:rsid w:val="002E04E5"/>
    <w:rsid w:val="00310290"/>
    <w:rsid w:val="003248F1"/>
    <w:rsid w:val="00365A62"/>
    <w:rsid w:val="00370C37"/>
    <w:rsid w:val="003C15A5"/>
    <w:rsid w:val="00411115"/>
    <w:rsid w:val="00431F11"/>
    <w:rsid w:val="00436E02"/>
    <w:rsid w:val="0044346F"/>
    <w:rsid w:val="004542ED"/>
    <w:rsid w:val="0046420F"/>
    <w:rsid w:val="00486221"/>
    <w:rsid w:val="00486CAB"/>
    <w:rsid w:val="00497DF9"/>
    <w:rsid w:val="004C2B5C"/>
    <w:rsid w:val="004C7666"/>
    <w:rsid w:val="004E4A10"/>
    <w:rsid w:val="004E4B2C"/>
    <w:rsid w:val="004F06D3"/>
    <w:rsid w:val="00543C68"/>
    <w:rsid w:val="00552DA6"/>
    <w:rsid w:val="005702BD"/>
    <w:rsid w:val="005B12F7"/>
    <w:rsid w:val="005D36DB"/>
    <w:rsid w:val="005E0717"/>
    <w:rsid w:val="005E55FA"/>
    <w:rsid w:val="005F2369"/>
    <w:rsid w:val="00637EA2"/>
    <w:rsid w:val="00683A0B"/>
    <w:rsid w:val="0069411E"/>
    <w:rsid w:val="006C54ED"/>
    <w:rsid w:val="00703D5E"/>
    <w:rsid w:val="0077098A"/>
    <w:rsid w:val="00770B7E"/>
    <w:rsid w:val="00772F48"/>
    <w:rsid w:val="007A5485"/>
    <w:rsid w:val="007B1214"/>
    <w:rsid w:val="007B5339"/>
    <w:rsid w:val="007F0ECC"/>
    <w:rsid w:val="00826139"/>
    <w:rsid w:val="008271D3"/>
    <w:rsid w:val="00836CFD"/>
    <w:rsid w:val="00847BDE"/>
    <w:rsid w:val="008544A2"/>
    <w:rsid w:val="00866A0B"/>
    <w:rsid w:val="008B0BA3"/>
    <w:rsid w:val="008E07C7"/>
    <w:rsid w:val="008F6643"/>
    <w:rsid w:val="009512CE"/>
    <w:rsid w:val="00951535"/>
    <w:rsid w:val="00953FCB"/>
    <w:rsid w:val="00972BA9"/>
    <w:rsid w:val="0098076B"/>
    <w:rsid w:val="00993AD5"/>
    <w:rsid w:val="009A4939"/>
    <w:rsid w:val="009B4119"/>
    <w:rsid w:val="009D5250"/>
    <w:rsid w:val="00A14385"/>
    <w:rsid w:val="00A20763"/>
    <w:rsid w:val="00A20D38"/>
    <w:rsid w:val="00A43C41"/>
    <w:rsid w:val="00A614F1"/>
    <w:rsid w:val="00A632F6"/>
    <w:rsid w:val="00A703E6"/>
    <w:rsid w:val="00AA19FB"/>
    <w:rsid w:val="00AA27FE"/>
    <w:rsid w:val="00AC1399"/>
    <w:rsid w:val="00B34704"/>
    <w:rsid w:val="00B61171"/>
    <w:rsid w:val="00B839AD"/>
    <w:rsid w:val="00B8592C"/>
    <w:rsid w:val="00BD3074"/>
    <w:rsid w:val="00BE22FE"/>
    <w:rsid w:val="00BE6BCE"/>
    <w:rsid w:val="00BF66D1"/>
    <w:rsid w:val="00C56403"/>
    <w:rsid w:val="00C70993"/>
    <w:rsid w:val="00C86183"/>
    <w:rsid w:val="00C91F2C"/>
    <w:rsid w:val="00CA083E"/>
    <w:rsid w:val="00CB22B6"/>
    <w:rsid w:val="00CB4809"/>
    <w:rsid w:val="00CC4CC0"/>
    <w:rsid w:val="00CF695F"/>
    <w:rsid w:val="00CF7186"/>
    <w:rsid w:val="00D263D2"/>
    <w:rsid w:val="00D27981"/>
    <w:rsid w:val="00D41E8B"/>
    <w:rsid w:val="00D51420"/>
    <w:rsid w:val="00D55117"/>
    <w:rsid w:val="00D96ADC"/>
    <w:rsid w:val="00DA31C1"/>
    <w:rsid w:val="00DA55A4"/>
    <w:rsid w:val="00DB5F16"/>
    <w:rsid w:val="00DC52EF"/>
    <w:rsid w:val="00DD2B50"/>
    <w:rsid w:val="00E05B23"/>
    <w:rsid w:val="00E15951"/>
    <w:rsid w:val="00E15E07"/>
    <w:rsid w:val="00E456DC"/>
    <w:rsid w:val="00E51421"/>
    <w:rsid w:val="00E5179C"/>
    <w:rsid w:val="00E747F2"/>
    <w:rsid w:val="00EB1ABF"/>
    <w:rsid w:val="00EC651E"/>
    <w:rsid w:val="00ED7F73"/>
    <w:rsid w:val="00EF2310"/>
    <w:rsid w:val="00F24558"/>
    <w:rsid w:val="00F46ABC"/>
    <w:rsid w:val="00FC3A9F"/>
    <w:rsid w:val="00FE1B7C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E890248"/>
  <w15:docId w15:val="{13FAEDF9-E35B-471B-A310-8A4CF5C1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paragraph" w:styleId="NormalnyWeb">
    <w:name w:val="Normal (Web)"/>
    <w:basedOn w:val="Normalny"/>
    <w:rsid w:val="002D0AE2"/>
    <w:pPr>
      <w:widowControl/>
      <w:autoSpaceDN w:val="0"/>
      <w:spacing w:before="100" w:after="100"/>
      <w:textAlignment w:val="baseline"/>
    </w:pPr>
    <w:rPr>
      <w:rFonts w:eastAsia="Times New Roman" w:cs="Times New Roman"/>
      <w:kern w:val="3"/>
      <w:lang w:eastAsia="zh-CN" w:bidi="ar-SA"/>
    </w:rPr>
  </w:style>
  <w:style w:type="paragraph" w:customStyle="1" w:styleId="Tekstpodstawowywcity">
    <w:name w:val="Tekst podstawowy wci?ty"/>
    <w:basedOn w:val="Normalny"/>
    <w:rsid w:val="002D0AE2"/>
    <w:pPr>
      <w:autoSpaceDN w:val="0"/>
      <w:ind w:right="51"/>
      <w:jc w:val="both"/>
      <w:textAlignment w:val="baseline"/>
    </w:pPr>
    <w:rPr>
      <w:rFonts w:eastAsia="Times New Roman" w:cs="Times New Roman"/>
      <w:kern w:val="3"/>
      <w:szCs w:val="20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D5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D5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3C15A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eksttreci2">
    <w:name w:val="Tekst treści (2)_"/>
    <w:link w:val="Teksttreci20"/>
    <w:locked/>
    <w:rsid w:val="00DD2B50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D2B50"/>
    <w:pPr>
      <w:shd w:val="clear" w:color="auto" w:fill="FFFFFF"/>
      <w:suppressAutoHyphens w:val="0"/>
      <w:spacing w:before="780" w:after="600" w:line="0" w:lineRule="atLeast"/>
      <w:ind w:hanging="340"/>
      <w:jc w:val="center"/>
    </w:pPr>
    <w:rPr>
      <w:rFonts w:eastAsia="Times New Roman" w:cs="Times New Roman"/>
      <w:kern w:val="0"/>
      <w:sz w:val="22"/>
      <w:szCs w:val="22"/>
      <w:shd w:val="clear" w:color="auto" w:fill="FFFFFF"/>
      <w:lang w:eastAsia="pl-PL" w:bidi="ar-SA"/>
    </w:rPr>
  </w:style>
  <w:style w:type="character" w:customStyle="1" w:styleId="Teksttreci211">
    <w:name w:val="Tekst treści (2) + 11"/>
    <w:aliases w:val="5 pt,Kursywa"/>
    <w:rsid w:val="00DD2B5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</dc:creator>
  <cp:lastModifiedBy>Maria Kruszewska</cp:lastModifiedBy>
  <cp:revision>23</cp:revision>
  <cp:lastPrinted>2023-05-17T06:44:00Z</cp:lastPrinted>
  <dcterms:created xsi:type="dcterms:W3CDTF">2020-01-31T08:21:00Z</dcterms:created>
  <dcterms:modified xsi:type="dcterms:W3CDTF">2023-05-17T06:44:00Z</dcterms:modified>
</cp:coreProperties>
</file>